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965E" w14:textId="77777777" w:rsidR="00B30BF4" w:rsidRPr="00A70BD1" w:rsidRDefault="00C75702" w:rsidP="00B30BF4">
      <w:pPr>
        <w:pStyle w:val="12"/>
        <w:tabs>
          <w:tab w:val="left" w:pos="90"/>
        </w:tabs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" w:hAnsi="Times New Roman"/>
          <w:sz w:val="28"/>
          <w:lang w:val="ru-RU"/>
        </w:rPr>
        <w:t>ФОНД</w:t>
      </w:r>
      <w:r w:rsidR="00F5225C">
        <w:rPr>
          <w:rFonts w:ascii="Times New Roman" w:eastAsia="Times" w:hAnsi="Times New Roman"/>
          <w:sz w:val="28"/>
          <w:lang w:val="ru-RU"/>
        </w:rPr>
        <w:t xml:space="preserve"> ПЕНСИОННОГО И СОЦИАЛЬНОГО СТРАХОВАНИЯ</w:t>
      </w:r>
      <w:r>
        <w:rPr>
          <w:rFonts w:ascii="Times New Roman" w:eastAsia="Times" w:hAnsi="Times New Roman"/>
          <w:sz w:val="28"/>
          <w:lang w:val="ru-RU"/>
        </w:rPr>
        <w:t xml:space="preserve"> РОССИ</w:t>
      </w:r>
      <w:r w:rsidR="00F5225C">
        <w:rPr>
          <w:rFonts w:ascii="Times New Roman" w:eastAsia="Times" w:hAnsi="Times New Roman"/>
          <w:sz w:val="28"/>
          <w:lang w:val="ru-RU"/>
        </w:rPr>
        <w:t>ЙСКОЙ ФЕДЕРАЦИИ</w:t>
      </w:r>
    </w:p>
    <w:p w14:paraId="6F9277E0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610DC382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68124B3C" w14:textId="77777777" w:rsidR="00B30BF4" w:rsidRPr="004F2936" w:rsidRDefault="00B30BF4" w:rsidP="00B30BF4">
      <w:pPr>
        <w:pStyle w:val="12"/>
        <w:tabs>
          <w:tab w:val="left" w:pos="90"/>
          <w:tab w:val="left" w:pos="5520"/>
        </w:tabs>
        <w:ind w:left="792"/>
        <w:jc w:val="right"/>
        <w:rPr>
          <w:rFonts w:ascii="Times New Roman" w:hAnsi="Times New Roman"/>
          <w:lang w:val="ru-RU"/>
        </w:rPr>
      </w:pPr>
    </w:p>
    <w:tbl>
      <w:tblPr>
        <w:tblW w:w="4374" w:type="dxa"/>
        <w:jc w:val="right"/>
        <w:tblLayout w:type="fixed"/>
        <w:tblLook w:val="0000" w:firstRow="0" w:lastRow="0" w:firstColumn="0" w:lastColumn="0" w:noHBand="0" w:noVBand="0"/>
      </w:tblPr>
      <w:tblGrid>
        <w:gridCol w:w="4374"/>
      </w:tblGrid>
      <w:tr w:rsidR="00B30BF4" w:rsidRPr="00954501" w14:paraId="0AFAB449" w14:textId="77777777" w:rsidTr="00293AF8">
        <w:trPr>
          <w:trHeight w:val="20"/>
          <w:jc w:val="right"/>
        </w:trPr>
        <w:tc>
          <w:tcPr>
            <w:tcW w:w="4374" w:type="dxa"/>
          </w:tcPr>
          <w:p w14:paraId="20DD240D" w14:textId="77777777" w:rsidR="00B30BF4" w:rsidRPr="00635273" w:rsidRDefault="00B30BF4" w:rsidP="00293AF8">
            <w:pPr>
              <w:pStyle w:val="33"/>
              <w:jc w:val="center"/>
              <w:rPr>
                <w:rFonts w:ascii="Times New Roman" w:hAnsi="Times New Roman" w:cs="Times New Roman"/>
                <w:sz w:val="24"/>
              </w:rPr>
            </w:pPr>
            <w:r w:rsidRPr="00635273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14:paraId="5EBCC5BC" w14:textId="77777777" w:rsidR="00B30BF4" w:rsidRPr="00954501" w:rsidRDefault="00B30BF4" w:rsidP="00293AF8">
            <w:pPr>
              <w:pStyle w:val="33"/>
            </w:pPr>
          </w:p>
        </w:tc>
      </w:tr>
      <w:tr w:rsidR="00B30BF4" w:rsidRPr="002301F1" w14:paraId="7945F5D2" w14:textId="77777777" w:rsidTr="00293AF8">
        <w:trPr>
          <w:trHeight w:val="20"/>
          <w:jc w:val="right"/>
        </w:trPr>
        <w:tc>
          <w:tcPr>
            <w:tcW w:w="4374" w:type="dxa"/>
          </w:tcPr>
          <w:p w14:paraId="4EE31914" w14:textId="68EC68E2" w:rsidR="00B30BF4" w:rsidRPr="00A70BD1" w:rsidRDefault="002D1ACA" w:rsidP="00293AF8">
            <w:pPr>
              <w:pStyle w:val="-"/>
              <w:jc w:val="center"/>
              <w:rPr>
                <w:sz w:val="24"/>
              </w:rPr>
            </w:pPr>
            <w:r>
              <w:rPr>
                <w:szCs w:val="28"/>
              </w:rPr>
              <w:t>Заместитель н</w:t>
            </w:r>
            <w:r w:rsidR="00953077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953077">
              <w:rPr>
                <w:szCs w:val="28"/>
              </w:rPr>
              <w:t xml:space="preserve"> Департамента сопровождения ведомственных информационных систем</w:t>
            </w:r>
          </w:p>
        </w:tc>
      </w:tr>
      <w:tr w:rsidR="00B30BF4" w:rsidRPr="002301F1" w14:paraId="3A0009E3" w14:textId="77777777" w:rsidTr="00293AF8">
        <w:trPr>
          <w:trHeight w:val="20"/>
          <w:jc w:val="right"/>
        </w:trPr>
        <w:tc>
          <w:tcPr>
            <w:tcW w:w="4374" w:type="dxa"/>
            <w:vAlign w:val="bottom"/>
          </w:tcPr>
          <w:p w14:paraId="0BF4662A" w14:textId="77777777" w:rsidR="00B30BF4" w:rsidRPr="00A70BD1" w:rsidRDefault="00B30BF4" w:rsidP="00293AF8">
            <w:pPr>
              <w:pStyle w:val="-"/>
              <w:rPr>
                <w:rStyle w:val="afb"/>
                <w:sz w:val="24"/>
              </w:rPr>
            </w:pPr>
          </w:p>
        </w:tc>
      </w:tr>
      <w:tr w:rsidR="00B30BF4" w:rsidRPr="00954501" w14:paraId="3715A0A4" w14:textId="77777777" w:rsidTr="00293AF8">
        <w:trPr>
          <w:trHeight w:val="20"/>
          <w:jc w:val="right"/>
        </w:trPr>
        <w:tc>
          <w:tcPr>
            <w:tcW w:w="4374" w:type="dxa"/>
            <w:vAlign w:val="bottom"/>
          </w:tcPr>
          <w:p w14:paraId="2E881EE2" w14:textId="40247824" w:rsidR="00B30BF4" w:rsidRPr="00A70BD1" w:rsidRDefault="00B30BF4" w:rsidP="00C75702">
            <w:pPr>
              <w:pStyle w:val="-"/>
              <w:rPr>
                <w:sz w:val="24"/>
              </w:rPr>
            </w:pPr>
            <w:r w:rsidRPr="00A70BD1">
              <w:rPr>
                <w:rStyle w:val="afb"/>
                <w:sz w:val="24"/>
              </w:rPr>
              <w:t xml:space="preserve">                             </w:t>
            </w:r>
            <w:r w:rsidR="002D1ACA">
              <w:t>П</w:t>
            </w:r>
            <w:r w:rsidR="005D648D" w:rsidRPr="008732B6">
              <w:t xml:space="preserve">. </w:t>
            </w:r>
            <w:r w:rsidR="00C75702">
              <w:t>В</w:t>
            </w:r>
            <w:r w:rsidR="005D648D" w:rsidRPr="008732B6">
              <w:t xml:space="preserve">. </w:t>
            </w:r>
            <w:r w:rsidR="002D1ACA">
              <w:t>Клинковская</w:t>
            </w:r>
          </w:p>
        </w:tc>
      </w:tr>
      <w:tr w:rsidR="00B30BF4" w:rsidRPr="00954501" w14:paraId="191E602A" w14:textId="77777777" w:rsidTr="00293AF8">
        <w:trPr>
          <w:trHeight w:val="20"/>
          <w:jc w:val="right"/>
        </w:trPr>
        <w:tc>
          <w:tcPr>
            <w:tcW w:w="4374" w:type="dxa"/>
            <w:vAlign w:val="bottom"/>
          </w:tcPr>
          <w:p w14:paraId="53C07391" w14:textId="77777777" w:rsidR="00B30BF4" w:rsidRPr="00A70BD1" w:rsidRDefault="00B30BF4" w:rsidP="00293AF8">
            <w:pPr>
              <w:pStyle w:val="-"/>
              <w:rPr>
                <w:sz w:val="24"/>
              </w:rPr>
            </w:pPr>
          </w:p>
        </w:tc>
      </w:tr>
      <w:tr w:rsidR="00B30BF4" w:rsidRPr="00954501" w14:paraId="08C480BD" w14:textId="77777777" w:rsidTr="00293AF8">
        <w:trPr>
          <w:trHeight w:val="20"/>
          <w:jc w:val="right"/>
        </w:trPr>
        <w:tc>
          <w:tcPr>
            <w:tcW w:w="4374" w:type="dxa"/>
            <w:vAlign w:val="bottom"/>
          </w:tcPr>
          <w:p w14:paraId="3D5BE09B" w14:textId="35B905AE" w:rsidR="00B30BF4" w:rsidRPr="00A70BD1" w:rsidRDefault="00B30BF4" w:rsidP="001D60F5">
            <w:pPr>
              <w:pStyle w:val="-"/>
              <w:jc w:val="center"/>
              <w:rPr>
                <w:sz w:val="24"/>
              </w:rPr>
            </w:pPr>
            <w:r w:rsidRPr="00A70BD1">
              <w:rPr>
                <w:sz w:val="24"/>
              </w:rPr>
              <w:t>«</w:t>
            </w:r>
            <w:r w:rsidR="00E3272C">
              <w:rPr>
                <w:sz w:val="24"/>
              </w:rPr>
              <w:t>0</w:t>
            </w:r>
            <w:r w:rsidR="00E3272C" w:rsidRPr="00E3272C">
              <w:rPr>
                <w:rStyle w:val="afb"/>
                <w:u w:val="none"/>
              </w:rPr>
              <w:t>6</w:t>
            </w:r>
            <w:r w:rsidRPr="00E3272C">
              <w:rPr>
                <w:sz w:val="24"/>
              </w:rPr>
              <w:t>»</w:t>
            </w:r>
            <w:r w:rsidR="00E3272C">
              <w:rPr>
                <w:sz w:val="24"/>
              </w:rPr>
              <w:t xml:space="preserve"> </w:t>
            </w:r>
            <w:r w:rsidR="00E3272C" w:rsidRPr="00E3272C">
              <w:rPr>
                <w:rStyle w:val="afb"/>
                <w:u w:val="none"/>
              </w:rPr>
              <w:t>мая</w:t>
            </w:r>
            <w:r w:rsidR="00E3272C">
              <w:rPr>
                <w:rStyle w:val="afb"/>
                <w:u w:val="none"/>
              </w:rPr>
              <w:t xml:space="preserve"> </w:t>
            </w:r>
            <w:r w:rsidR="005D648D">
              <w:rPr>
                <w:sz w:val="24"/>
              </w:rPr>
              <w:t>20</w:t>
            </w:r>
            <w:r w:rsidR="002B6E08">
              <w:rPr>
                <w:sz w:val="24"/>
                <w:lang w:val="en-US"/>
              </w:rPr>
              <w:t>2</w:t>
            </w:r>
            <w:r w:rsidR="002D1ACA">
              <w:rPr>
                <w:sz w:val="24"/>
              </w:rPr>
              <w:t>4</w:t>
            </w:r>
            <w:r w:rsidR="00C75702">
              <w:rPr>
                <w:sz w:val="24"/>
              </w:rPr>
              <w:t xml:space="preserve"> </w:t>
            </w:r>
            <w:r w:rsidRPr="00A70BD1">
              <w:rPr>
                <w:sz w:val="24"/>
              </w:rPr>
              <w:t>г.</w:t>
            </w:r>
          </w:p>
        </w:tc>
      </w:tr>
    </w:tbl>
    <w:p w14:paraId="758B91BF" w14:textId="77777777" w:rsidR="00B30BF4" w:rsidRDefault="00B30BF4" w:rsidP="00B30BF4">
      <w:pPr>
        <w:pStyle w:val="12"/>
        <w:tabs>
          <w:tab w:val="left" w:pos="90"/>
        </w:tabs>
        <w:jc w:val="right"/>
        <w:rPr>
          <w:lang w:val="ru-RU"/>
        </w:rPr>
      </w:pPr>
    </w:p>
    <w:p w14:paraId="06634A58" w14:textId="77777777" w:rsidR="00B30BF4" w:rsidRDefault="00B30BF4" w:rsidP="00B30BF4">
      <w:pPr>
        <w:pStyle w:val="FreeFormA"/>
        <w:tabs>
          <w:tab w:val="left" w:pos="90"/>
        </w:tabs>
        <w:ind w:left="108"/>
      </w:pPr>
    </w:p>
    <w:p w14:paraId="2A27D27C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54C2A195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49BDB65B" w14:textId="77777777" w:rsidR="00B30BF4" w:rsidRPr="008942BA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0E09AA1D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23CFC0FA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742AF143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2AD11ACB" w14:textId="77777777" w:rsidR="00E3272C" w:rsidRPr="004F2936" w:rsidRDefault="00E3272C" w:rsidP="00E3272C">
      <w:pPr>
        <w:pStyle w:val="12"/>
        <w:tabs>
          <w:tab w:val="left" w:pos="90"/>
        </w:tabs>
        <w:jc w:val="center"/>
        <w:rPr>
          <w:rFonts w:ascii="Times New Roman" w:eastAsia="Times" w:hAnsi="Times New Roman"/>
          <w:b/>
          <w:sz w:val="36"/>
          <w:szCs w:val="36"/>
          <w:lang w:val="ru-RU"/>
        </w:rPr>
      </w:pPr>
      <w:r w:rsidRPr="004F2936">
        <w:rPr>
          <w:rFonts w:ascii="Times New Roman" w:eastAsia="Times" w:hAnsi="Times New Roman"/>
          <w:b/>
          <w:sz w:val="36"/>
          <w:szCs w:val="36"/>
          <w:lang w:val="ru-RU"/>
        </w:rPr>
        <w:t xml:space="preserve">СПЕЦИФИКАЦИЯ </w:t>
      </w:r>
    </w:p>
    <w:p w14:paraId="32FDB005" w14:textId="77777777" w:rsidR="00E3272C" w:rsidRPr="00353504" w:rsidRDefault="00E3272C" w:rsidP="00E3272C">
      <w:pPr>
        <w:pStyle w:val="12"/>
        <w:tabs>
          <w:tab w:val="left" w:pos="90"/>
        </w:tabs>
        <w:jc w:val="center"/>
        <w:rPr>
          <w:rFonts w:eastAsia="Times" w:hAnsi="Times"/>
          <w:sz w:val="32"/>
          <w:szCs w:val="32"/>
          <w:lang w:val="ru-RU"/>
        </w:rPr>
      </w:pPr>
    </w:p>
    <w:p w14:paraId="4956743A" w14:textId="77777777" w:rsidR="00E3272C" w:rsidRPr="004F2936" w:rsidRDefault="00E3272C" w:rsidP="00E3272C">
      <w:pPr>
        <w:pStyle w:val="12"/>
        <w:tabs>
          <w:tab w:val="left" w:pos="9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F2936">
        <w:rPr>
          <w:rFonts w:ascii="Times New Roman" w:eastAsia="Times" w:hAnsi="Times New Roman"/>
          <w:sz w:val="28"/>
          <w:szCs w:val="28"/>
          <w:lang w:val="ru-RU"/>
        </w:rPr>
        <w:t xml:space="preserve">НА ОБМЕН В ЭЛЕКТРОННОМ ВИДЕ ДАННЫМИ О ФАКТЕ И ПАРАМЕТРАХ ВРЕМЕННОЙ НЕТРУДОСПОСОБНОСТИ ГРАЖДАНИНА МЕЖДУ ИНФОРМАЦИОННОЙ СИСТЕМОЙ </w:t>
      </w:r>
      <w:r>
        <w:rPr>
          <w:rFonts w:ascii="Times New Roman" w:eastAsia="Times" w:hAnsi="Times New Roman"/>
          <w:sz w:val="28"/>
          <w:szCs w:val="28"/>
          <w:lang w:val="ru-RU"/>
        </w:rPr>
        <w:t>СТРАХОВАТЕЛЯ</w:t>
      </w:r>
      <w:r w:rsidRPr="004F2936">
        <w:rPr>
          <w:rFonts w:ascii="Times New Roman" w:eastAsia="Times" w:hAnsi="Times New Roman"/>
          <w:sz w:val="28"/>
          <w:szCs w:val="28"/>
          <w:lang w:val="ru-RU"/>
        </w:rPr>
        <w:t xml:space="preserve"> И </w:t>
      </w:r>
      <w:r>
        <w:rPr>
          <w:rFonts w:ascii="Times New Roman" w:eastAsia="Times" w:hAnsi="Times New Roman"/>
          <w:sz w:val="28"/>
          <w:szCs w:val="28"/>
          <w:lang w:val="ru-RU"/>
        </w:rPr>
        <w:t>КОМПОНЕНТОМ</w:t>
      </w:r>
      <w:r w:rsidRPr="004F2936">
        <w:rPr>
          <w:rFonts w:ascii="Times New Roman" w:eastAsia="Times" w:hAnsi="Times New Roman"/>
          <w:sz w:val="28"/>
          <w:szCs w:val="28"/>
          <w:lang w:val="ru-RU"/>
        </w:rPr>
        <w:t xml:space="preserve"> ЭЛН</w:t>
      </w:r>
      <w:r>
        <w:rPr>
          <w:rFonts w:ascii="Times New Roman" w:eastAsia="Times" w:hAnsi="Times New Roman"/>
          <w:sz w:val="28"/>
          <w:szCs w:val="28"/>
          <w:lang w:val="ru-RU"/>
        </w:rPr>
        <w:t xml:space="preserve"> ЕИИС «СОЦСТРАХ»</w:t>
      </w:r>
    </w:p>
    <w:p w14:paraId="21D6D1F4" w14:textId="77777777" w:rsidR="00B30BF4" w:rsidRDefault="00B30BF4" w:rsidP="002D1ACA">
      <w:pPr>
        <w:pStyle w:val="12"/>
        <w:tabs>
          <w:tab w:val="left" w:pos="90"/>
        </w:tabs>
        <w:rPr>
          <w:sz w:val="24"/>
          <w:lang w:val="ru-RU"/>
        </w:rPr>
      </w:pPr>
    </w:p>
    <w:p w14:paraId="49414BDE" w14:textId="77777777" w:rsidR="00B30BF4" w:rsidRDefault="00B30BF4" w:rsidP="00B30BF4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69085AE6" w14:textId="77777777" w:rsidR="00B30BF4" w:rsidRDefault="00B30BF4" w:rsidP="00B30BF4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00942A96" w14:textId="77777777" w:rsidR="00B30BF4" w:rsidRDefault="00B30BF4" w:rsidP="00B30BF4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4F3267BA" w14:textId="409C6505" w:rsidR="00B30BF4" w:rsidRPr="001E764C" w:rsidRDefault="00B30BF4" w:rsidP="00B30BF4">
      <w:pPr>
        <w:pStyle w:val="12"/>
        <w:tabs>
          <w:tab w:val="left" w:pos="90"/>
        </w:tabs>
        <w:jc w:val="center"/>
        <w:rPr>
          <w:rFonts w:ascii="Times New Roman" w:eastAsia="Times" w:hAnsi="Times New Roman"/>
          <w:sz w:val="24"/>
          <w:lang w:val="ru-RU"/>
        </w:rPr>
      </w:pPr>
      <w:r w:rsidRPr="00635273">
        <w:rPr>
          <w:rFonts w:ascii="Times New Roman" w:eastAsia="Times" w:hAnsi="Times New Roman"/>
          <w:sz w:val="24"/>
          <w:lang w:val="ru-RU"/>
        </w:rPr>
        <w:t xml:space="preserve">Версия </w:t>
      </w:r>
      <w:r w:rsidR="00635273" w:rsidRPr="00635273">
        <w:rPr>
          <w:rFonts w:ascii="Times New Roman" w:eastAsia="Times" w:hAnsi="Times New Roman"/>
          <w:sz w:val="24"/>
          <w:lang w:val="ru-RU"/>
        </w:rPr>
        <w:t>3</w:t>
      </w:r>
      <w:r w:rsidR="005D648D" w:rsidRPr="00635273">
        <w:rPr>
          <w:rFonts w:ascii="Times New Roman" w:eastAsia="Times" w:hAnsi="Times New Roman"/>
          <w:sz w:val="24"/>
          <w:lang w:val="ru-RU"/>
        </w:rPr>
        <w:t>.0</w:t>
      </w:r>
    </w:p>
    <w:p w14:paraId="5BC21CFE" w14:textId="77777777" w:rsidR="00B30BF4" w:rsidRDefault="00B30BF4" w:rsidP="00B30BF4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40DF1A15" w14:textId="336E6AAE" w:rsidR="00B30BF4" w:rsidRDefault="00B30BF4" w:rsidP="00B30BF4">
      <w:pPr>
        <w:pStyle w:val="17"/>
        <w:spacing w:before="120" w:after="120" w:line="360" w:lineRule="auto"/>
      </w:pPr>
    </w:p>
    <w:p w14:paraId="2DFF58CC" w14:textId="37FE5DCE" w:rsidR="002D1ACA" w:rsidRDefault="002D1ACA" w:rsidP="002D1ACA">
      <w:pPr>
        <w:rPr>
          <w:lang w:val="ru-RU" w:eastAsia="ru-RU"/>
        </w:rPr>
      </w:pPr>
    </w:p>
    <w:p w14:paraId="34617D8E" w14:textId="1B1A82A3" w:rsidR="002D1ACA" w:rsidRDefault="002D1ACA" w:rsidP="002D1ACA">
      <w:pPr>
        <w:rPr>
          <w:lang w:val="ru-RU" w:eastAsia="ru-RU"/>
        </w:rPr>
      </w:pPr>
    </w:p>
    <w:p w14:paraId="631256B8" w14:textId="5195B0D3" w:rsidR="002D1ACA" w:rsidRDefault="002D1ACA" w:rsidP="002D1ACA">
      <w:pPr>
        <w:rPr>
          <w:lang w:val="ru-RU" w:eastAsia="ru-RU"/>
        </w:rPr>
      </w:pPr>
    </w:p>
    <w:p w14:paraId="76AD82A3" w14:textId="7979AE4F" w:rsidR="002D1ACA" w:rsidRDefault="002D1ACA" w:rsidP="002D1ACA">
      <w:pPr>
        <w:rPr>
          <w:lang w:val="ru-RU" w:eastAsia="ru-RU"/>
        </w:rPr>
      </w:pPr>
    </w:p>
    <w:p w14:paraId="4C20F9B8" w14:textId="2818ECC6" w:rsidR="002D1ACA" w:rsidRDefault="002D1ACA" w:rsidP="002D1ACA">
      <w:pPr>
        <w:rPr>
          <w:lang w:val="ru-RU" w:eastAsia="ru-RU"/>
        </w:rPr>
      </w:pPr>
    </w:p>
    <w:p w14:paraId="5F40351B" w14:textId="3D422A18" w:rsidR="002D1ACA" w:rsidRDefault="002D1ACA" w:rsidP="002D1ACA">
      <w:pPr>
        <w:rPr>
          <w:lang w:val="ru-RU" w:eastAsia="ru-RU"/>
        </w:rPr>
      </w:pPr>
    </w:p>
    <w:p w14:paraId="721F58F7" w14:textId="77777777" w:rsidR="002D1ACA" w:rsidRPr="002D1ACA" w:rsidRDefault="002D1ACA" w:rsidP="002D1ACA">
      <w:pPr>
        <w:rPr>
          <w:lang w:val="ru-RU" w:eastAsia="ru-RU"/>
        </w:rPr>
      </w:pPr>
    </w:p>
    <w:p w14:paraId="3EA44C20" w14:textId="77777777" w:rsidR="007B6D58" w:rsidRDefault="007B6D58" w:rsidP="00DE506A">
      <w:pPr>
        <w:pStyle w:val="17"/>
        <w:spacing w:before="120" w:after="120"/>
        <w:rPr>
          <w:color w:val="auto"/>
        </w:rPr>
      </w:pPr>
    </w:p>
    <w:p w14:paraId="2A4B4DB5" w14:textId="77777777" w:rsidR="007B6D58" w:rsidRPr="007B6D58" w:rsidRDefault="007B6D58" w:rsidP="007B6D58">
      <w:pPr>
        <w:rPr>
          <w:lang w:val="ru-RU" w:eastAsia="ru-RU"/>
        </w:rPr>
      </w:pPr>
    </w:p>
    <w:p w14:paraId="2504725C" w14:textId="6E59348D" w:rsidR="0027002A" w:rsidRPr="00635273" w:rsidRDefault="0027002A" w:rsidP="00DE506A">
      <w:pPr>
        <w:pStyle w:val="17"/>
        <w:spacing w:before="120" w:after="120"/>
        <w:rPr>
          <w:color w:val="auto"/>
        </w:rPr>
      </w:pPr>
      <w:r w:rsidRPr="00635273">
        <w:rPr>
          <w:color w:val="auto"/>
        </w:rPr>
        <w:lastRenderedPageBreak/>
        <w:t>Оглавление</w:t>
      </w:r>
    </w:p>
    <w:p w14:paraId="7FAD0044" w14:textId="58045079" w:rsidR="009E4C7D" w:rsidRDefault="0027002A" w:rsidP="001D60F5">
      <w:pPr>
        <w:pStyle w:val="18"/>
        <w:tabs>
          <w:tab w:val="right" w:leader="dot" w:pos="933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5897091" w:history="1">
        <w:r w:rsidR="009E4C7D" w:rsidRPr="0043082B">
          <w:rPr>
            <w:rStyle w:val="a3"/>
            <w:noProof/>
            <w:lang w:val="ru-RU"/>
          </w:rPr>
          <w:t>1. Перечень изменений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_Toc165897091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4</w:t>
        </w:r>
        <w:r w:rsidR="009E4C7D">
          <w:rPr>
            <w:noProof/>
            <w:webHidden/>
          </w:rPr>
          <w:fldChar w:fldCharType="end"/>
        </w:r>
      </w:hyperlink>
    </w:p>
    <w:p w14:paraId="5A8891ED" w14:textId="26381C4E" w:rsidR="009E4C7D" w:rsidRDefault="002301F1" w:rsidP="001D60F5">
      <w:pPr>
        <w:pStyle w:val="18"/>
        <w:tabs>
          <w:tab w:val="right" w:leader="dot" w:pos="933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093" w:history="1">
        <w:r w:rsidR="009E4C7D" w:rsidRPr="0043082B">
          <w:rPr>
            <w:rStyle w:val="a3"/>
            <w:noProof/>
            <w:lang w:val="ru-RU"/>
          </w:rPr>
          <w:t>2. Введение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_Toc165897093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5</w:t>
        </w:r>
        <w:r w:rsidR="009E4C7D">
          <w:rPr>
            <w:noProof/>
            <w:webHidden/>
          </w:rPr>
          <w:fldChar w:fldCharType="end"/>
        </w:r>
      </w:hyperlink>
    </w:p>
    <w:p w14:paraId="44530CF6" w14:textId="50B58DA2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094" w:history="1">
        <w:r w:rsidR="009E4C7D" w:rsidRPr="0043082B">
          <w:rPr>
            <w:rStyle w:val="a3"/>
            <w:noProof/>
          </w:rPr>
          <w:t>2.1. Назначение регламента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_Toc165897094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5</w:t>
        </w:r>
        <w:r w:rsidR="009E4C7D">
          <w:rPr>
            <w:noProof/>
            <w:webHidden/>
          </w:rPr>
          <w:fldChar w:fldCharType="end"/>
        </w:r>
      </w:hyperlink>
    </w:p>
    <w:p w14:paraId="4125075E" w14:textId="61D25980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095" w:history="1">
        <w:r w:rsidR="009E4C7D" w:rsidRPr="0043082B">
          <w:rPr>
            <w:rStyle w:val="a3"/>
            <w:noProof/>
          </w:rPr>
          <w:t>2.2. Стороны обмена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_Toc165897095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5</w:t>
        </w:r>
        <w:r w:rsidR="009E4C7D">
          <w:rPr>
            <w:noProof/>
            <w:webHidden/>
          </w:rPr>
          <w:fldChar w:fldCharType="end"/>
        </w:r>
      </w:hyperlink>
    </w:p>
    <w:p w14:paraId="44987E5C" w14:textId="676B0E50" w:rsidR="009E4C7D" w:rsidRDefault="002301F1" w:rsidP="001D60F5">
      <w:pPr>
        <w:pStyle w:val="18"/>
        <w:tabs>
          <w:tab w:val="right" w:leader="dot" w:pos="933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096" w:history="1">
        <w:r w:rsidR="009E4C7D" w:rsidRPr="0043082B">
          <w:rPr>
            <w:rStyle w:val="a3"/>
            <w:rFonts w:eastAsia="Times"/>
            <w:noProof/>
            <w:lang w:val="ru-RU"/>
          </w:rPr>
          <w:t xml:space="preserve">3. Сервис </w:t>
        </w:r>
        <w:r w:rsidR="009E4C7D" w:rsidRPr="0043082B">
          <w:rPr>
            <w:rStyle w:val="a3"/>
            <w:noProof/>
            <w:lang w:val="ru-RU"/>
          </w:rPr>
          <w:t>информационного взаимодействия страхователя и СФР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_Toc165897096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6</w:t>
        </w:r>
        <w:r w:rsidR="009E4C7D">
          <w:rPr>
            <w:noProof/>
            <w:webHidden/>
          </w:rPr>
          <w:fldChar w:fldCharType="end"/>
        </w:r>
      </w:hyperlink>
    </w:p>
    <w:p w14:paraId="293467C4" w14:textId="77E66C73" w:rsidR="009E4C7D" w:rsidRDefault="002301F1" w:rsidP="001D60F5">
      <w:pPr>
        <w:pStyle w:val="18"/>
        <w:tabs>
          <w:tab w:val="right" w:leader="dot" w:pos="933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097" w:history="1">
        <w:r w:rsidR="009E4C7D" w:rsidRPr="0043082B">
          <w:rPr>
            <w:rStyle w:val="a3"/>
            <w:noProof/>
            <w:lang w:val="ru-RU"/>
          </w:rPr>
          <w:t>4. Обеспечение юридической значимости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_Toc165897097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8</w:t>
        </w:r>
        <w:r w:rsidR="009E4C7D">
          <w:rPr>
            <w:noProof/>
            <w:webHidden/>
          </w:rPr>
          <w:fldChar w:fldCharType="end"/>
        </w:r>
      </w:hyperlink>
    </w:p>
    <w:p w14:paraId="5A7D8399" w14:textId="49371D3D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098" w:history="1">
        <w:r w:rsidR="009E4C7D" w:rsidRPr="0043082B">
          <w:rPr>
            <w:rStyle w:val="a3"/>
            <w:noProof/>
          </w:rPr>
          <w:t>4.1. Используемые стандарты и алгоритмы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_Toc165897098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8</w:t>
        </w:r>
        <w:r w:rsidR="009E4C7D">
          <w:rPr>
            <w:noProof/>
            <w:webHidden/>
          </w:rPr>
          <w:fldChar w:fldCharType="end"/>
        </w:r>
      </w:hyperlink>
    </w:p>
    <w:p w14:paraId="1C2E63AB" w14:textId="58FE3072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099" w:history="1">
        <w:r w:rsidR="009E4C7D" w:rsidRPr="0043082B">
          <w:rPr>
            <w:rStyle w:val="a3"/>
            <w:noProof/>
          </w:rPr>
          <w:t>4.2. Порядок взаимодействия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_Toc165897099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8</w:t>
        </w:r>
        <w:r w:rsidR="009E4C7D">
          <w:rPr>
            <w:noProof/>
            <w:webHidden/>
          </w:rPr>
          <w:fldChar w:fldCharType="end"/>
        </w:r>
      </w:hyperlink>
    </w:p>
    <w:p w14:paraId="3AB25DDB" w14:textId="61D505A8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00" w:history="1">
        <w:r w:rsidR="009E4C7D" w:rsidRPr="0043082B">
          <w:rPr>
            <w:rStyle w:val="a3"/>
            <w:noProof/>
          </w:rPr>
          <w:t>4.3. Структура подписанного сообщения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_Toc165897100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10</w:t>
        </w:r>
        <w:r w:rsidR="009E4C7D">
          <w:rPr>
            <w:noProof/>
            <w:webHidden/>
          </w:rPr>
          <w:fldChar w:fldCharType="end"/>
        </w:r>
      </w:hyperlink>
    </w:p>
    <w:p w14:paraId="67C76004" w14:textId="712266F6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01" w:history="1">
        <w:r w:rsidR="009E4C7D" w:rsidRPr="0043082B">
          <w:rPr>
            <w:rStyle w:val="a3"/>
            <w:noProof/>
          </w:rPr>
          <w:t>4.4. Порядок формирования электронной подписи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_Toc165897101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12</w:t>
        </w:r>
        <w:r w:rsidR="009E4C7D">
          <w:rPr>
            <w:noProof/>
            <w:webHidden/>
          </w:rPr>
          <w:fldChar w:fldCharType="end"/>
        </w:r>
      </w:hyperlink>
    </w:p>
    <w:p w14:paraId="66BB61E7" w14:textId="5A06812B" w:rsidR="009E4C7D" w:rsidRDefault="002301F1" w:rsidP="001D60F5">
      <w:pPr>
        <w:pStyle w:val="18"/>
        <w:tabs>
          <w:tab w:val="right" w:leader="dot" w:pos="933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02" w:history="1">
        <w:r w:rsidR="009E4C7D" w:rsidRPr="0043082B">
          <w:rPr>
            <w:rStyle w:val="a3"/>
            <w:noProof/>
          </w:rPr>
          <w:t>5. Шифрование данных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_Toc165897102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16</w:t>
        </w:r>
        <w:r w:rsidR="009E4C7D">
          <w:rPr>
            <w:noProof/>
            <w:webHidden/>
          </w:rPr>
          <w:fldChar w:fldCharType="end"/>
        </w:r>
      </w:hyperlink>
    </w:p>
    <w:p w14:paraId="3DA7BCB3" w14:textId="56401711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03" w:history="1">
        <w:r w:rsidR="009E4C7D" w:rsidRPr="0043082B">
          <w:rPr>
            <w:rStyle w:val="a3"/>
            <w:noProof/>
          </w:rPr>
          <w:t>5.1. Этапы шифрования сообщения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_Toc165897103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16</w:t>
        </w:r>
        <w:r w:rsidR="009E4C7D">
          <w:rPr>
            <w:noProof/>
            <w:webHidden/>
          </w:rPr>
          <w:fldChar w:fldCharType="end"/>
        </w:r>
      </w:hyperlink>
    </w:p>
    <w:p w14:paraId="66FEFA70" w14:textId="44D0540E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04" w:history="1">
        <w:r w:rsidR="009E4C7D" w:rsidRPr="0043082B">
          <w:rPr>
            <w:rStyle w:val="a3"/>
            <w:noProof/>
          </w:rPr>
          <w:t>5.2. Структура зашифрованного сообщения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_Toc165897104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17</w:t>
        </w:r>
        <w:r w:rsidR="009E4C7D">
          <w:rPr>
            <w:noProof/>
            <w:webHidden/>
          </w:rPr>
          <w:fldChar w:fldCharType="end"/>
        </w:r>
      </w:hyperlink>
    </w:p>
    <w:p w14:paraId="5EDA8B9A" w14:textId="585C32DA" w:rsidR="009E4C7D" w:rsidRDefault="002301F1" w:rsidP="001D60F5">
      <w:pPr>
        <w:pStyle w:val="18"/>
        <w:tabs>
          <w:tab w:val="right" w:leader="dot" w:pos="933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05" w:history="1">
        <w:r w:rsidR="009E4C7D" w:rsidRPr="0043082B">
          <w:rPr>
            <w:rStyle w:val="a3"/>
            <w:noProof/>
            <w:lang w:val="ru-RU"/>
          </w:rPr>
          <w:t>6. Операция получения актуального ЭЛН из Фонда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_Toc165897105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20</w:t>
        </w:r>
        <w:r w:rsidR="009E4C7D">
          <w:rPr>
            <w:noProof/>
            <w:webHidden/>
          </w:rPr>
          <w:fldChar w:fldCharType="end"/>
        </w:r>
      </w:hyperlink>
    </w:p>
    <w:p w14:paraId="012A88E3" w14:textId="18BAC117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06" w:history="1">
        <w:r w:rsidR="009E4C7D" w:rsidRPr="0043082B">
          <w:rPr>
            <w:rStyle w:val="a3"/>
            <w:noProof/>
          </w:rPr>
          <w:t>6.1. Метод getPrivateLNData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_Toc165897106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20</w:t>
        </w:r>
        <w:r w:rsidR="009E4C7D">
          <w:rPr>
            <w:noProof/>
            <w:webHidden/>
          </w:rPr>
          <w:fldChar w:fldCharType="end"/>
        </w:r>
      </w:hyperlink>
    </w:p>
    <w:p w14:paraId="57D21C31" w14:textId="12EEFBC7" w:rsidR="009E4C7D" w:rsidRDefault="002301F1" w:rsidP="001D60F5">
      <w:pPr>
        <w:pStyle w:val="3"/>
        <w:tabs>
          <w:tab w:val="right" w:leader="dot" w:pos="933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07" w:history="1">
        <w:r w:rsidR="009E4C7D" w:rsidRPr="0043082B">
          <w:rPr>
            <w:rStyle w:val="a3"/>
            <w:noProof/>
          </w:rPr>
          <w:t>6.1.1. Описание метода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_Toc165897107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20</w:t>
        </w:r>
        <w:r w:rsidR="009E4C7D">
          <w:rPr>
            <w:noProof/>
            <w:webHidden/>
          </w:rPr>
          <w:fldChar w:fldCharType="end"/>
        </w:r>
      </w:hyperlink>
    </w:p>
    <w:p w14:paraId="329078B1" w14:textId="65357939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08" w:history="1">
        <w:r w:rsidR="009E4C7D" w:rsidRPr="0043082B">
          <w:rPr>
            <w:rStyle w:val="a3"/>
            <w:noProof/>
          </w:rPr>
          <w:t>Правила формирования сообщения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_Toc165897108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20</w:t>
        </w:r>
        <w:r w:rsidR="009E4C7D">
          <w:rPr>
            <w:noProof/>
            <w:webHidden/>
          </w:rPr>
          <w:fldChar w:fldCharType="end"/>
        </w:r>
      </w:hyperlink>
    </w:p>
    <w:p w14:paraId="6B72EB06" w14:textId="08A31937" w:rsidR="009E4C7D" w:rsidRDefault="002301F1" w:rsidP="001D60F5">
      <w:pPr>
        <w:pStyle w:val="3"/>
        <w:tabs>
          <w:tab w:val="right" w:leader="dot" w:pos="933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09" w:history="1">
        <w:r w:rsidR="009E4C7D" w:rsidRPr="0043082B">
          <w:rPr>
            <w:rStyle w:val="a3"/>
            <w:noProof/>
          </w:rPr>
          <w:t>6.1.2. Пример запроса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_Toc165897109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21</w:t>
        </w:r>
        <w:r w:rsidR="009E4C7D">
          <w:rPr>
            <w:noProof/>
            <w:webHidden/>
          </w:rPr>
          <w:fldChar w:fldCharType="end"/>
        </w:r>
      </w:hyperlink>
    </w:p>
    <w:p w14:paraId="32AF4562" w14:textId="702155DC" w:rsidR="009E4C7D" w:rsidRDefault="002301F1" w:rsidP="001D60F5">
      <w:pPr>
        <w:pStyle w:val="3"/>
        <w:tabs>
          <w:tab w:val="right" w:leader="dot" w:pos="933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10" w:history="1">
        <w:r w:rsidR="009E4C7D" w:rsidRPr="0043082B">
          <w:rPr>
            <w:rStyle w:val="a3"/>
            <w:noProof/>
          </w:rPr>
          <w:t>6.1.3. Пример ответа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_Toc165897110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23</w:t>
        </w:r>
        <w:r w:rsidR="009E4C7D">
          <w:rPr>
            <w:noProof/>
            <w:webHidden/>
          </w:rPr>
          <w:fldChar w:fldCharType="end"/>
        </w:r>
      </w:hyperlink>
    </w:p>
    <w:p w14:paraId="0905925A" w14:textId="79994930" w:rsidR="009E4C7D" w:rsidRDefault="002301F1" w:rsidP="001D60F5">
      <w:pPr>
        <w:pStyle w:val="18"/>
        <w:tabs>
          <w:tab w:val="right" w:leader="dot" w:pos="933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11" w:history="1">
        <w:r w:rsidR="009E4C7D" w:rsidRPr="0043082B">
          <w:rPr>
            <w:rStyle w:val="a3"/>
            <w:noProof/>
            <w:lang w:val="ru-RU"/>
          </w:rPr>
          <w:t>7. Справочники/Таблицы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_Toc165897111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27</w:t>
        </w:r>
        <w:r w:rsidR="009E4C7D">
          <w:rPr>
            <w:noProof/>
            <w:webHidden/>
          </w:rPr>
          <w:fldChar w:fldCharType="end"/>
        </w:r>
      </w:hyperlink>
    </w:p>
    <w:p w14:paraId="35CC40B1" w14:textId="60C6760D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12" w:history="1">
        <w:r w:rsidR="009E4C7D" w:rsidRPr="0043082B">
          <w:rPr>
            <w:rStyle w:val="a3"/>
            <w:noProof/>
            <w:lang w:val="ru-RU"/>
          </w:rPr>
          <w:t>7</w:t>
        </w:r>
        <w:r w:rsidR="009E4C7D" w:rsidRPr="0043082B">
          <w:rPr>
            <w:rStyle w:val="a3"/>
            <w:noProof/>
          </w:rPr>
          <w:t>.1. Причины нетрудоспособности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_Toc165897112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27</w:t>
        </w:r>
        <w:r w:rsidR="009E4C7D">
          <w:rPr>
            <w:noProof/>
            <w:webHidden/>
          </w:rPr>
          <w:fldChar w:fldCharType="end"/>
        </w:r>
      </w:hyperlink>
    </w:p>
    <w:p w14:paraId="77DA9067" w14:textId="2DB36B8D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13" w:history="1">
        <w:r w:rsidR="009E4C7D" w:rsidRPr="0043082B">
          <w:rPr>
            <w:rStyle w:val="a3"/>
            <w:noProof/>
            <w:lang w:val="ru-RU"/>
          </w:rPr>
          <w:t>7</w:t>
        </w:r>
        <w:r w:rsidR="009E4C7D" w:rsidRPr="0043082B">
          <w:rPr>
            <w:rStyle w:val="a3"/>
            <w:noProof/>
          </w:rPr>
          <w:t>.2. Дополнительные коды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_Toc165897113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27</w:t>
        </w:r>
        <w:r w:rsidR="009E4C7D">
          <w:rPr>
            <w:noProof/>
            <w:webHidden/>
          </w:rPr>
          <w:fldChar w:fldCharType="end"/>
        </w:r>
      </w:hyperlink>
    </w:p>
    <w:p w14:paraId="16E2B1E9" w14:textId="056B97E9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14" w:history="1">
        <w:r w:rsidR="009E4C7D" w:rsidRPr="0043082B">
          <w:rPr>
            <w:rStyle w:val="a3"/>
            <w:noProof/>
            <w:lang w:val="ru-RU"/>
          </w:rPr>
          <w:t>7</w:t>
        </w:r>
        <w:r w:rsidR="009E4C7D" w:rsidRPr="0043082B">
          <w:rPr>
            <w:rStyle w:val="a3"/>
            <w:noProof/>
          </w:rPr>
          <w:t>.3. Типы родственных связей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_Toc165897114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27</w:t>
        </w:r>
        <w:r w:rsidR="009E4C7D">
          <w:rPr>
            <w:noProof/>
            <w:webHidden/>
          </w:rPr>
          <w:fldChar w:fldCharType="end"/>
        </w:r>
      </w:hyperlink>
    </w:p>
    <w:p w14:paraId="11D0001A" w14:textId="0356AE3F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15" w:history="1">
        <w:r w:rsidR="009E4C7D" w:rsidRPr="0043082B">
          <w:rPr>
            <w:rStyle w:val="a3"/>
            <w:noProof/>
            <w:lang w:val="ru-RU"/>
          </w:rPr>
          <w:t>7</w:t>
        </w:r>
        <w:r w:rsidR="009E4C7D" w:rsidRPr="0043082B">
          <w:rPr>
            <w:rStyle w:val="a3"/>
            <w:noProof/>
          </w:rPr>
          <w:t>.4. Типы нарушений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_Toc165897115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28</w:t>
        </w:r>
        <w:r w:rsidR="009E4C7D">
          <w:rPr>
            <w:noProof/>
            <w:webHidden/>
          </w:rPr>
          <w:fldChar w:fldCharType="end"/>
        </w:r>
      </w:hyperlink>
    </w:p>
    <w:p w14:paraId="73A0B1B8" w14:textId="6C732406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16" w:history="1">
        <w:r w:rsidR="009E4C7D" w:rsidRPr="0043082B">
          <w:rPr>
            <w:rStyle w:val="a3"/>
            <w:noProof/>
            <w:lang w:val="ru-RU"/>
          </w:rPr>
          <w:t>7</w:t>
        </w:r>
        <w:r w:rsidR="009E4C7D" w:rsidRPr="0043082B">
          <w:rPr>
            <w:rStyle w:val="a3"/>
            <w:noProof/>
          </w:rPr>
          <w:t>.5. Статусы нетрудоспособного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_Toc165897116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28</w:t>
        </w:r>
        <w:r w:rsidR="009E4C7D">
          <w:rPr>
            <w:noProof/>
            <w:webHidden/>
          </w:rPr>
          <w:fldChar w:fldCharType="end"/>
        </w:r>
      </w:hyperlink>
    </w:p>
    <w:p w14:paraId="76CEDC99" w14:textId="352999DA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17" w:history="1">
        <w:r w:rsidR="009E4C7D" w:rsidRPr="0043082B">
          <w:rPr>
            <w:rStyle w:val="a3"/>
            <w:noProof/>
            <w:lang w:val="ru-RU"/>
          </w:rPr>
          <w:t>7</w:t>
        </w:r>
        <w:r w:rsidR="009E4C7D" w:rsidRPr="0043082B">
          <w:rPr>
            <w:rStyle w:val="a3"/>
            <w:noProof/>
          </w:rPr>
          <w:t>.6. Условия исчисления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_Toc165897117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28</w:t>
        </w:r>
        <w:r w:rsidR="009E4C7D">
          <w:rPr>
            <w:noProof/>
            <w:webHidden/>
          </w:rPr>
          <w:fldChar w:fldCharType="end"/>
        </w:r>
      </w:hyperlink>
    </w:p>
    <w:p w14:paraId="78F1C40D" w14:textId="3CBA35CA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18" w:history="1">
        <w:r w:rsidR="009E4C7D" w:rsidRPr="0043082B">
          <w:rPr>
            <w:rStyle w:val="a3"/>
            <w:noProof/>
            <w:lang w:val="ru-RU"/>
          </w:rPr>
          <w:t>7</w:t>
        </w:r>
        <w:r w:rsidR="009E4C7D" w:rsidRPr="0043082B">
          <w:rPr>
            <w:rStyle w:val="a3"/>
            <w:noProof/>
          </w:rPr>
          <w:t>.7. Состояния ЭЛН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_Toc165897118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28</w:t>
        </w:r>
        <w:r w:rsidR="009E4C7D">
          <w:rPr>
            <w:noProof/>
            <w:webHidden/>
          </w:rPr>
          <w:fldChar w:fldCharType="end"/>
        </w:r>
      </w:hyperlink>
    </w:p>
    <w:p w14:paraId="6DFB2B45" w14:textId="29AE6F41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19" w:history="1">
        <w:r w:rsidR="009E4C7D" w:rsidRPr="0043082B">
          <w:rPr>
            <w:rStyle w:val="a3"/>
            <w:noProof/>
            <w:lang w:val="ru-RU"/>
          </w:rPr>
          <w:t>7.8. Код причины прекращения действия ЛН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_Toc165897119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29</w:t>
        </w:r>
        <w:r w:rsidR="009E4C7D">
          <w:rPr>
            <w:noProof/>
            <w:webHidden/>
          </w:rPr>
          <w:fldChar w:fldCharType="end"/>
        </w:r>
      </w:hyperlink>
    </w:p>
    <w:p w14:paraId="57B7DC58" w14:textId="37579A82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20" w:history="1">
        <w:r w:rsidR="009E4C7D" w:rsidRPr="0043082B">
          <w:rPr>
            <w:rStyle w:val="a3"/>
            <w:noProof/>
            <w:lang w:val="ru-RU"/>
          </w:rPr>
          <w:t>7</w:t>
        </w:r>
        <w:r w:rsidR="009E4C7D" w:rsidRPr="0043082B">
          <w:rPr>
            <w:rStyle w:val="a3"/>
            <w:noProof/>
          </w:rPr>
          <w:t>.</w:t>
        </w:r>
        <w:r w:rsidR="009E4C7D" w:rsidRPr="0043082B">
          <w:rPr>
            <w:rStyle w:val="a3"/>
            <w:noProof/>
            <w:lang w:val="ru-RU"/>
          </w:rPr>
          <w:t>9</w:t>
        </w:r>
        <w:r w:rsidR="009E4C7D" w:rsidRPr="0043082B">
          <w:rPr>
            <w:rStyle w:val="a3"/>
            <w:noProof/>
          </w:rPr>
          <w:t>. Код причины исправления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_Toc165897120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29</w:t>
        </w:r>
        <w:r w:rsidR="009E4C7D">
          <w:rPr>
            <w:noProof/>
            <w:webHidden/>
          </w:rPr>
          <w:fldChar w:fldCharType="end"/>
        </w:r>
      </w:hyperlink>
    </w:p>
    <w:p w14:paraId="438CF38F" w14:textId="0BD37155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21" w:history="1">
        <w:r w:rsidR="009E4C7D" w:rsidRPr="0043082B">
          <w:rPr>
            <w:rStyle w:val="a3"/>
            <w:noProof/>
            <w:lang w:val="ru-RU"/>
          </w:rPr>
          <w:t>7</w:t>
        </w:r>
        <w:r w:rsidR="009E4C7D" w:rsidRPr="0043082B">
          <w:rPr>
            <w:rStyle w:val="a3"/>
            <w:noProof/>
          </w:rPr>
          <w:t>.1</w:t>
        </w:r>
        <w:r w:rsidR="009E4C7D" w:rsidRPr="0043082B">
          <w:rPr>
            <w:rStyle w:val="a3"/>
            <w:noProof/>
            <w:lang w:val="ru-RU"/>
          </w:rPr>
          <w:t>0</w:t>
        </w:r>
        <w:r w:rsidR="009E4C7D" w:rsidRPr="0043082B">
          <w:rPr>
            <w:rStyle w:val="a3"/>
            <w:noProof/>
          </w:rPr>
          <w:t xml:space="preserve">. </w:t>
        </w:r>
        <w:r w:rsidR="009E4C7D" w:rsidRPr="0043082B">
          <w:rPr>
            <w:rStyle w:val="a3"/>
            <w:rFonts w:eastAsia="Times"/>
            <w:noProof/>
            <w:lang w:val="ru-RU"/>
          </w:rPr>
          <w:t>Условия оказания медицинской помощи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_Toc165897121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29</w:t>
        </w:r>
        <w:r w:rsidR="009E4C7D">
          <w:rPr>
            <w:noProof/>
            <w:webHidden/>
          </w:rPr>
          <w:fldChar w:fldCharType="end"/>
        </w:r>
      </w:hyperlink>
    </w:p>
    <w:p w14:paraId="11689BC1" w14:textId="551C8C85" w:rsidR="009E4C7D" w:rsidRDefault="002301F1" w:rsidP="001D60F5">
      <w:pPr>
        <w:pStyle w:val="18"/>
        <w:tabs>
          <w:tab w:val="right" w:leader="dot" w:pos="933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22" w:history="1">
        <w:r w:rsidR="009E4C7D" w:rsidRPr="0043082B">
          <w:rPr>
            <w:rStyle w:val="a3"/>
            <w:noProof/>
            <w:lang w:val="ru-RU"/>
          </w:rPr>
          <w:t>Приложение 1. Атрибутивный/элементный состав используемых типов элементов сообщений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_Toc165897122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30</w:t>
        </w:r>
        <w:r w:rsidR="009E4C7D">
          <w:rPr>
            <w:noProof/>
            <w:webHidden/>
          </w:rPr>
          <w:fldChar w:fldCharType="end"/>
        </w:r>
      </w:hyperlink>
    </w:p>
    <w:p w14:paraId="752BF6AE" w14:textId="6365A52C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23" w:history="1">
        <w:r w:rsidR="009E4C7D" w:rsidRPr="0043082B">
          <w:rPr>
            <w:rStyle w:val="a3"/>
            <w:noProof/>
          </w:rPr>
          <w:t>Атрибуты типа FileOperationsLnUserGetLNDataOut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_Toc165897123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30</w:t>
        </w:r>
        <w:r w:rsidR="009E4C7D">
          <w:rPr>
            <w:noProof/>
            <w:webHidden/>
          </w:rPr>
          <w:fldChar w:fldCharType="end"/>
        </w:r>
      </w:hyperlink>
    </w:p>
    <w:p w14:paraId="32A35A90" w14:textId="7BA1555A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24" w:history="1">
        <w:r w:rsidR="009E4C7D" w:rsidRPr="0043082B">
          <w:rPr>
            <w:rStyle w:val="a3"/>
            <w:noProof/>
          </w:rPr>
          <w:t>Атрибуты типа Info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_Toc165897124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30</w:t>
        </w:r>
        <w:r w:rsidR="009E4C7D">
          <w:rPr>
            <w:noProof/>
            <w:webHidden/>
          </w:rPr>
          <w:fldChar w:fldCharType="end"/>
        </w:r>
      </w:hyperlink>
    </w:p>
    <w:p w14:paraId="3FD608C6" w14:textId="33015804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25" w:history="1">
        <w:r w:rsidR="009E4C7D" w:rsidRPr="0043082B">
          <w:rPr>
            <w:rStyle w:val="a3"/>
            <w:noProof/>
          </w:rPr>
          <w:t>Атрибуты типа infoRowset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_Toc165897125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30</w:t>
        </w:r>
        <w:r w:rsidR="009E4C7D">
          <w:rPr>
            <w:noProof/>
            <w:webHidden/>
          </w:rPr>
          <w:fldChar w:fldCharType="end"/>
        </w:r>
      </w:hyperlink>
    </w:p>
    <w:p w14:paraId="111B7231" w14:textId="1B0A80DF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26" w:history="1">
        <w:r w:rsidR="009E4C7D" w:rsidRPr="0043082B">
          <w:rPr>
            <w:rStyle w:val="a3"/>
            <w:noProof/>
          </w:rPr>
          <w:t xml:space="preserve">Атрибуты </w:t>
        </w:r>
        <w:r w:rsidR="009E4C7D" w:rsidRPr="0043082B">
          <w:rPr>
            <w:rStyle w:val="a3"/>
            <w:noProof/>
            <w:lang w:val="ru-RU"/>
          </w:rPr>
          <w:t>элемента infoRow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_Toc165897126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30</w:t>
        </w:r>
        <w:r w:rsidR="009E4C7D">
          <w:rPr>
            <w:noProof/>
            <w:webHidden/>
          </w:rPr>
          <w:fldChar w:fldCharType="end"/>
        </w:r>
      </w:hyperlink>
    </w:p>
    <w:p w14:paraId="64F8889B" w14:textId="23F8840F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27" w:history="1">
        <w:r w:rsidR="009E4C7D" w:rsidRPr="0043082B">
          <w:rPr>
            <w:rStyle w:val="a3"/>
            <w:noProof/>
          </w:rPr>
          <w:t>Атрибуты типа Error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_Toc165897127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31</w:t>
        </w:r>
        <w:r w:rsidR="009E4C7D">
          <w:rPr>
            <w:noProof/>
            <w:webHidden/>
          </w:rPr>
          <w:fldChar w:fldCharType="end"/>
        </w:r>
      </w:hyperlink>
    </w:p>
    <w:p w14:paraId="2D9D951A" w14:textId="36B8054F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28" w:history="1">
        <w:r w:rsidR="009E4C7D" w:rsidRPr="0043082B">
          <w:rPr>
            <w:rStyle w:val="a3"/>
            <w:noProof/>
          </w:rPr>
          <w:t>Атрибуты типа Data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_Toc165897128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31</w:t>
        </w:r>
        <w:r w:rsidR="009E4C7D">
          <w:rPr>
            <w:noProof/>
            <w:webHidden/>
          </w:rPr>
          <w:fldChar w:fldCharType="end"/>
        </w:r>
      </w:hyperlink>
    </w:p>
    <w:p w14:paraId="116DC46A" w14:textId="7842BDC2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29" w:history="1">
        <w:r w:rsidR="009E4C7D" w:rsidRPr="0043082B">
          <w:rPr>
            <w:rStyle w:val="a3"/>
            <w:noProof/>
          </w:rPr>
          <w:t>Атрибуты типа OutRowset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_Toc165897129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31</w:t>
        </w:r>
        <w:r w:rsidR="009E4C7D">
          <w:rPr>
            <w:noProof/>
            <w:webHidden/>
          </w:rPr>
          <w:fldChar w:fldCharType="end"/>
        </w:r>
      </w:hyperlink>
    </w:p>
    <w:p w14:paraId="3B14D24D" w14:textId="22EDBF3D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30" w:history="1">
        <w:r w:rsidR="009E4C7D" w:rsidRPr="0043082B">
          <w:rPr>
            <w:rStyle w:val="a3"/>
            <w:noProof/>
          </w:rPr>
          <w:t>Атрибуты типа responseRow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_Toc165897130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31</w:t>
        </w:r>
        <w:r w:rsidR="009E4C7D">
          <w:rPr>
            <w:noProof/>
            <w:webHidden/>
          </w:rPr>
          <w:fldChar w:fldCharType="end"/>
        </w:r>
      </w:hyperlink>
    </w:p>
    <w:p w14:paraId="28D4ABDE" w14:textId="0A307DBA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31" w:history="1">
        <w:r w:rsidR="009E4C7D" w:rsidRPr="0043082B">
          <w:rPr>
            <w:rStyle w:val="a3"/>
            <w:noProof/>
            <w:lang w:val="ru-RU"/>
          </w:rPr>
          <w:t>Атрибуты элемента servData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_Toc165897131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35</w:t>
        </w:r>
        <w:r w:rsidR="009E4C7D">
          <w:rPr>
            <w:noProof/>
            <w:webHidden/>
          </w:rPr>
          <w:fldChar w:fldCharType="end"/>
        </w:r>
      </w:hyperlink>
    </w:p>
    <w:p w14:paraId="01D2199A" w14:textId="381B35A0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32" w:history="1">
        <w:r w:rsidR="009E4C7D" w:rsidRPr="0043082B">
          <w:rPr>
            <w:rStyle w:val="a3"/>
            <w:noProof/>
            <w:lang w:val="ru-RU"/>
          </w:rPr>
          <w:t>Атрибуты типа servFullData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_Toc165897132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35</w:t>
        </w:r>
        <w:r w:rsidR="009E4C7D">
          <w:rPr>
            <w:noProof/>
            <w:webHidden/>
          </w:rPr>
          <w:fldChar w:fldCharType="end"/>
        </w:r>
      </w:hyperlink>
    </w:p>
    <w:p w14:paraId="742CD407" w14:textId="538C735E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33" w:history="1">
        <w:r w:rsidR="009E4C7D" w:rsidRPr="0043082B">
          <w:rPr>
            <w:rStyle w:val="a3"/>
            <w:noProof/>
            <w:lang w:val="ru-RU"/>
          </w:rPr>
          <w:t>Атрибуты типа HospitalBreachInfo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_Toc165897133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36</w:t>
        </w:r>
        <w:r w:rsidR="009E4C7D">
          <w:rPr>
            <w:noProof/>
            <w:webHidden/>
          </w:rPr>
          <w:fldChar w:fldCharType="end"/>
        </w:r>
      </w:hyperlink>
    </w:p>
    <w:p w14:paraId="76CEFB64" w14:textId="505B3698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34" w:history="1">
        <w:r w:rsidR="009E4C7D" w:rsidRPr="0043082B">
          <w:rPr>
            <w:rStyle w:val="a3"/>
            <w:noProof/>
            <w:lang w:val="ru-RU"/>
          </w:rPr>
          <w:t>Атрибуты элемента  treatPeriods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_Toc165897134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36</w:t>
        </w:r>
        <w:r w:rsidR="009E4C7D">
          <w:rPr>
            <w:noProof/>
            <w:webHidden/>
          </w:rPr>
          <w:fldChar w:fldCharType="end"/>
        </w:r>
      </w:hyperlink>
    </w:p>
    <w:p w14:paraId="7D8F1CFE" w14:textId="6196969D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35" w:history="1">
        <w:r w:rsidR="009E4C7D" w:rsidRPr="0043082B">
          <w:rPr>
            <w:rStyle w:val="a3"/>
            <w:noProof/>
            <w:lang w:val="ru-RU"/>
          </w:rPr>
          <w:t>Атрибуты типа TreatFullPeriod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_Toc165897135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36</w:t>
        </w:r>
        <w:r w:rsidR="009E4C7D">
          <w:rPr>
            <w:noProof/>
            <w:webHidden/>
          </w:rPr>
          <w:fldChar w:fldCharType="end"/>
        </w:r>
      </w:hyperlink>
    </w:p>
    <w:p w14:paraId="76582B3D" w14:textId="03390698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36" w:history="1">
        <w:r w:rsidR="009E4C7D" w:rsidRPr="0043082B">
          <w:rPr>
            <w:rStyle w:val="a3"/>
            <w:noProof/>
            <w:lang w:val="ru-RU"/>
          </w:rPr>
          <w:t>Атрибуты типа TreatPeriod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_Toc165897136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36</w:t>
        </w:r>
        <w:r w:rsidR="009E4C7D">
          <w:rPr>
            <w:noProof/>
            <w:webHidden/>
          </w:rPr>
          <w:fldChar w:fldCharType="end"/>
        </w:r>
      </w:hyperlink>
    </w:p>
    <w:p w14:paraId="2F7FC3D0" w14:textId="165C967D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37" w:history="1">
        <w:r w:rsidR="009E4C7D" w:rsidRPr="0043082B">
          <w:rPr>
            <w:rStyle w:val="a3"/>
            <w:noProof/>
            <w:lang w:val="ru-RU"/>
          </w:rPr>
          <w:t>Атрибуты типа LnResult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_Toc165897137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36</w:t>
        </w:r>
        <w:r w:rsidR="009E4C7D">
          <w:rPr>
            <w:noProof/>
            <w:webHidden/>
          </w:rPr>
          <w:fldChar w:fldCharType="end"/>
        </w:r>
      </w:hyperlink>
    </w:p>
    <w:p w14:paraId="5387D7C1" w14:textId="5D8C93D7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38" w:history="1">
        <w:r w:rsidR="009E4C7D" w:rsidRPr="0043082B">
          <w:rPr>
            <w:rStyle w:val="a3"/>
            <w:noProof/>
            <w:lang w:val="ru-RU"/>
          </w:rPr>
          <w:t>Атрибуты типа RowsetWrapper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_Toc165897138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37</w:t>
        </w:r>
        <w:r w:rsidR="009E4C7D">
          <w:rPr>
            <w:noProof/>
            <w:webHidden/>
          </w:rPr>
          <w:fldChar w:fldCharType="end"/>
        </w:r>
      </w:hyperlink>
    </w:p>
    <w:p w14:paraId="1D6CF51C" w14:textId="5ACDD1C1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39" w:history="1">
        <w:r w:rsidR="009E4C7D" w:rsidRPr="0043082B">
          <w:rPr>
            <w:rStyle w:val="a3"/>
            <w:noProof/>
            <w:lang w:val="ru-RU"/>
          </w:rPr>
          <w:t>Атрибуты типа Row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_Toc165897139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37</w:t>
        </w:r>
        <w:r w:rsidR="009E4C7D">
          <w:rPr>
            <w:noProof/>
            <w:webHidden/>
          </w:rPr>
          <w:fldChar w:fldCharType="end"/>
        </w:r>
      </w:hyperlink>
    </w:p>
    <w:p w14:paraId="7803FF85" w14:textId="71F9BC87" w:rsidR="009E4C7D" w:rsidRDefault="002301F1" w:rsidP="001D60F5">
      <w:pPr>
        <w:pStyle w:val="2"/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40" w:history="1">
        <w:r w:rsidR="009E4C7D" w:rsidRPr="0043082B">
          <w:rPr>
            <w:rStyle w:val="a3"/>
            <w:noProof/>
            <w:lang w:val="ru-RU"/>
          </w:rPr>
          <w:t>Атрибуты типа WSResult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_Toc165897140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38</w:t>
        </w:r>
        <w:r w:rsidR="009E4C7D">
          <w:rPr>
            <w:noProof/>
            <w:webHidden/>
          </w:rPr>
          <w:fldChar w:fldCharType="end"/>
        </w:r>
      </w:hyperlink>
    </w:p>
    <w:p w14:paraId="4C6E950A" w14:textId="1EC7198C" w:rsidR="009E4C7D" w:rsidRDefault="002301F1" w:rsidP="001D60F5">
      <w:pPr>
        <w:pStyle w:val="18"/>
        <w:tabs>
          <w:tab w:val="right" w:leader="dot" w:pos="933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5897141" w:history="1">
        <w:r w:rsidR="009E4C7D" w:rsidRPr="0043082B">
          <w:rPr>
            <w:rStyle w:val="a3"/>
            <w:noProof/>
            <w:lang w:val="ru-RU"/>
          </w:rPr>
          <w:t xml:space="preserve">Приложение 2. </w:t>
        </w:r>
        <w:r w:rsidR="009E4C7D" w:rsidRPr="0043082B">
          <w:rPr>
            <w:rStyle w:val="a3"/>
            <w:noProof/>
          </w:rPr>
          <w:t>XSD</w:t>
        </w:r>
        <w:r w:rsidR="009E4C7D" w:rsidRPr="0043082B">
          <w:rPr>
            <w:rStyle w:val="a3"/>
            <w:noProof/>
            <w:lang w:val="ru-RU"/>
          </w:rPr>
          <w:t xml:space="preserve"> Схема типов данных сервиса</w:t>
        </w:r>
        <w:r w:rsidR="009E4C7D">
          <w:rPr>
            <w:noProof/>
            <w:webHidden/>
          </w:rPr>
          <w:tab/>
        </w:r>
        <w:r w:rsidR="009E4C7D">
          <w:rPr>
            <w:noProof/>
            <w:webHidden/>
          </w:rPr>
          <w:fldChar w:fldCharType="begin"/>
        </w:r>
        <w:r w:rsidR="009E4C7D">
          <w:rPr>
            <w:noProof/>
            <w:webHidden/>
          </w:rPr>
          <w:instrText xml:space="preserve"> PAGEREF _Toc165897141 \h </w:instrText>
        </w:r>
        <w:r w:rsidR="009E4C7D">
          <w:rPr>
            <w:noProof/>
            <w:webHidden/>
          </w:rPr>
        </w:r>
        <w:r w:rsidR="009E4C7D">
          <w:rPr>
            <w:noProof/>
            <w:webHidden/>
          </w:rPr>
          <w:fldChar w:fldCharType="separate"/>
        </w:r>
        <w:r w:rsidR="009E4C7D">
          <w:rPr>
            <w:noProof/>
            <w:webHidden/>
          </w:rPr>
          <w:t>39</w:t>
        </w:r>
        <w:r w:rsidR="009E4C7D">
          <w:rPr>
            <w:noProof/>
            <w:webHidden/>
          </w:rPr>
          <w:fldChar w:fldCharType="end"/>
        </w:r>
      </w:hyperlink>
    </w:p>
    <w:p w14:paraId="383405B5" w14:textId="54E8BD24" w:rsidR="004F6353" w:rsidRPr="00C83A18" w:rsidRDefault="0027002A" w:rsidP="001D60F5">
      <w:pPr>
        <w:spacing w:line="30" w:lineRule="atLeast"/>
        <w:rPr>
          <w:rFonts w:eastAsia="Times"/>
          <w:lang w:val="ru-RU"/>
        </w:rPr>
        <w:sectPr w:rsidR="004F6353" w:rsidRPr="00C83A18" w:rsidSect="005D0411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134" w:right="850" w:bottom="1134" w:left="1701" w:header="432" w:footer="432" w:gutter="0"/>
          <w:cols w:space="720"/>
          <w:docGrid w:linePitch="326"/>
        </w:sectPr>
      </w:pPr>
      <w:r>
        <w:rPr>
          <w:b/>
          <w:bCs/>
        </w:rPr>
        <w:fldChar w:fldCharType="end"/>
      </w:r>
      <w:bookmarkStart w:id="0" w:name="_TOC837"/>
      <w:bookmarkEnd w:id="0"/>
    </w:p>
    <w:p w14:paraId="3ECBD336" w14:textId="77777777" w:rsidR="005C797D" w:rsidRPr="00C266F1" w:rsidRDefault="00696E03" w:rsidP="005C797D">
      <w:pPr>
        <w:pStyle w:val="19"/>
        <w:rPr>
          <w:lang w:val="ru-RU"/>
        </w:rPr>
      </w:pPr>
      <w:bookmarkStart w:id="1" w:name="_Toc165897091"/>
      <w:r w:rsidRPr="00A94EC2">
        <w:rPr>
          <w:lang w:val="ru-RU"/>
        </w:rPr>
        <w:lastRenderedPageBreak/>
        <w:t>1</w:t>
      </w:r>
      <w:r w:rsidRPr="00C40A15">
        <w:rPr>
          <w:lang w:val="ru-RU"/>
        </w:rPr>
        <w:t xml:space="preserve">. </w:t>
      </w:r>
      <w:r w:rsidR="00686DA3" w:rsidRPr="00C40A15">
        <w:rPr>
          <w:lang w:val="ru-RU"/>
        </w:rPr>
        <w:t>Перечень изменений</w:t>
      </w:r>
      <w:bookmarkEnd w:id="1"/>
    </w:p>
    <w:p w14:paraId="2C728C05" w14:textId="19956B0B" w:rsidR="00C266F1" w:rsidRPr="00A76065" w:rsidRDefault="00C266F1" w:rsidP="00F527C7">
      <w:pPr>
        <w:pStyle w:val="af5"/>
        <w:rPr>
          <w:sz w:val="24"/>
          <w:szCs w:val="24"/>
        </w:rPr>
      </w:pPr>
      <w:r>
        <w:rPr>
          <w:sz w:val="24"/>
          <w:szCs w:val="24"/>
        </w:rPr>
        <w:t xml:space="preserve">Приводится перечень изменений в новой версии внешнего сервиса Страхователя (спецификация версии </w:t>
      </w:r>
      <w:r w:rsidR="009E4C7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CF754B" w:rsidRPr="00CF754B">
        <w:rPr>
          <w:sz w:val="24"/>
          <w:szCs w:val="24"/>
        </w:rPr>
        <w:t>0</w:t>
      </w:r>
      <w:r>
        <w:rPr>
          <w:sz w:val="24"/>
          <w:szCs w:val="24"/>
        </w:rPr>
        <w:t xml:space="preserve">) относительно предыдущей версии сервиса </w:t>
      </w:r>
      <w:r w:rsidRPr="00F527C7">
        <w:rPr>
          <w:sz w:val="24"/>
          <w:szCs w:val="24"/>
        </w:rPr>
        <w:t>(</w:t>
      </w:r>
      <w:r>
        <w:rPr>
          <w:sz w:val="24"/>
          <w:szCs w:val="24"/>
        </w:rPr>
        <w:t xml:space="preserve">спецификация </w:t>
      </w:r>
      <w:r w:rsidRPr="00F527C7">
        <w:rPr>
          <w:sz w:val="24"/>
          <w:szCs w:val="24"/>
        </w:rPr>
        <w:t>верси</w:t>
      </w:r>
      <w:r>
        <w:rPr>
          <w:sz w:val="24"/>
          <w:szCs w:val="24"/>
        </w:rPr>
        <w:t>и</w:t>
      </w:r>
      <w:r w:rsidRPr="00F527C7">
        <w:rPr>
          <w:sz w:val="24"/>
          <w:szCs w:val="24"/>
        </w:rPr>
        <w:t xml:space="preserve"> </w:t>
      </w:r>
      <w:r w:rsidR="009E4C7D">
        <w:rPr>
          <w:sz w:val="24"/>
          <w:szCs w:val="24"/>
        </w:rPr>
        <w:t>2.0</w:t>
      </w:r>
      <w:r w:rsidRPr="00F527C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418"/>
        <w:gridCol w:w="7643"/>
      </w:tblGrid>
      <w:tr w:rsidR="00881DC9" w:rsidRPr="00881DC9" w14:paraId="7A0E31F6" w14:textId="77777777" w:rsidTr="00766E77">
        <w:trPr>
          <w:trHeight w:val="544"/>
          <w:tblHeader/>
        </w:trPr>
        <w:tc>
          <w:tcPr>
            <w:tcW w:w="782" w:type="pct"/>
            <w:shd w:val="clear" w:color="auto" w:fill="BFBFBF"/>
            <w:vAlign w:val="center"/>
          </w:tcPr>
          <w:p w14:paraId="417267A5" w14:textId="77777777" w:rsidR="00881DC9" w:rsidRPr="00881DC9" w:rsidRDefault="00881DC9" w:rsidP="00881DC9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№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версии док-та</w:t>
            </w:r>
          </w:p>
        </w:tc>
        <w:tc>
          <w:tcPr>
            <w:tcW w:w="660" w:type="pct"/>
            <w:shd w:val="clear" w:color="auto" w:fill="BFBFBF"/>
            <w:vAlign w:val="center"/>
          </w:tcPr>
          <w:p w14:paraId="5CFEF7E3" w14:textId="77777777" w:rsidR="00881DC9" w:rsidRPr="00881DC9" w:rsidRDefault="00881DC9" w:rsidP="00881DC9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Дата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изменения</w:t>
            </w:r>
          </w:p>
        </w:tc>
        <w:tc>
          <w:tcPr>
            <w:tcW w:w="3558" w:type="pct"/>
            <w:shd w:val="clear" w:color="auto" w:fill="BFBFBF"/>
            <w:vAlign w:val="center"/>
          </w:tcPr>
          <w:p w14:paraId="3C789C3A" w14:textId="77777777" w:rsidR="00881DC9" w:rsidRPr="00881DC9" w:rsidRDefault="00881DC9" w:rsidP="00881DC9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Изменения</w:t>
            </w:r>
          </w:p>
        </w:tc>
      </w:tr>
      <w:tr w:rsidR="00881DC9" w:rsidRPr="002301F1" w14:paraId="61100716" w14:textId="77777777" w:rsidTr="00766E77">
        <w:tc>
          <w:tcPr>
            <w:tcW w:w="782" w:type="pct"/>
          </w:tcPr>
          <w:p w14:paraId="0D9FA2DB" w14:textId="77777777" w:rsidR="00881DC9" w:rsidRPr="00881DC9" w:rsidRDefault="00881DC9" w:rsidP="00881DC9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1.0</w:t>
            </w:r>
          </w:p>
        </w:tc>
        <w:tc>
          <w:tcPr>
            <w:tcW w:w="660" w:type="pct"/>
          </w:tcPr>
          <w:p w14:paraId="40376208" w14:textId="77777777" w:rsidR="00881DC9" w:rsidRPr="00881DC9" w:rsidRDefault="00881DC9" w:rsidP="00881DC9">
            <w:pPr>
              <w:spacing w:before="60" w:after="60"/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20</w:t>
            </w:r>
            <w:r w:rsidRPr="00881DC9">
              <w:rPr>
                <w:sz w:val="22"/>
                <w:szCs w:val="22"/>
                <w:lang w:val="ru-RU"/>
              </w:rPr>
              <w:t>.09.20</w:t>
            </w:r>
            <w:r w:rsidRPr="00881DC9">
              <w:rPr>
                <w:sz w:val="22"/>
                <w:szCs w:val="22"/>
              </w:rPr>
              <w:t>20</w:t>
            </w:r>
          </w:p>
        </w:tc>
        <w:tc>
          <w:tcPr>
            <w:tcW w:w="3558" w:type="pct"/>
          </w:tcPr>
          <w:p w14:paraId="27B8A8C5" w14:textId="77777777" w:rsidR="00881DC9" w:rsidRPr="00877072" w:rsidRDefault="00881DC9" w:rsidP="00881DC9">
            <w:pPr>
              <w:rPr>
                <w:sz w:val="22"/>
                <w:szCs w:val="22"/>
                <w:lang w:val="ru-RU"/>
              </w:rPr>
            </w:pPr>
            <w:r w:rsidRPr="00877072">
              <w:rPr>
                <w:sz w:val="22"/>
                <w:szCs w:val="22"/>
                <w:lang w:val="ru-RU"/>
              </w:rPr>
              <w:t xml:space="preserve">1) </w:t>
            </w:r>
            <w:r w:rsidRPr="00881DC9">
              <w:rPr>
                <w:sz w:val="22"/>
                <w:szCs w:val="22"/>
                <w:lang w:val="ru-RU"/>
              </w:rPr>
              <w:t>В</w:t>
            </w:r>
            <w:r w:rsidRPr="00877072">
              <w:rPr>
                <w:sz w:val="22"/>
                <w:szCs w:val="22"/>
                <w:lang w:val="ru-RU"/>
              </w:rPr>
              <w:t xml:space="preserve"> </w:t>
            </w:r>
            <w:r w:rsidR="00990464" w:rsidRPr="00831C69">
              <w:rPr>
                <w:sz w:val="22"/>
                <w:szCs w:val="22"/>
              </w:rPr>
              <w:t>GetPrivateLNDataResponse</w:t>
            </w:r>
            <w:r w:rsidR="00877072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  <w:lang w:val="ru-RU"/>
              </w:rPr>
              <w:t>внесены</w:t>
            </w:r>
            <w:r w:rsidRPr="00877072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  <w:lang w:val="ru-RU"/>
              </w:rPr>
              <w:t>следующие</w:t>
            </w:r>
            <w:r w:rsidRPr="00877072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  <w:lang w:val="ru-RU"/>
              </w:rPr>
              <w:t>изменения</w:t>
            </w:r>
            <w:r w:rsidRPr="00877072">
              <w:rPr>
                <w:sz w:val="22"/>
                <w:szCs w:val="22"/>
                <w:lang w:val="ru-RU"/>
              </w:rPr>
              <w:t>:</w:t>
            </w:r>
          </w:p>
          <w:p w14:paraId="722F5B90" w14:textId="77777777" w:rsidR="00877072" w:rsidRPr="009F6254" w:rsidRDefault="00881DC9" w:rsidP="009F6254">
            <w:pPr>
              <w:numPr>
                <w:ilvl w:val="0"/>
                <w:numId w:val="31"/>
              </w:num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 xml:space="preserve">Исключены сведения о страхователе из части МО (атрибуты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EMPLOYER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FLAG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,</w:t>
            </w:r>
            <w:r w:rsidRPr="00881DC9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</w:rPr>
              <w:t>BOZ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FLAG</w:t>
            </w:r>
            <w:r w:rsidRPr="00881DC9">
              <w:rPr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sz w:val="22"/>
                <w:szCs w:val="22"/>
              </w:rPr>
              <w:t>PARENT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CODE</w:t>
            </w:r>
            <w:r w:rsidRPr="00881DC9">
              <w:rPr>
                <w:sz w:val="22"/>
                <w:szCs w:val="22"/>
                <w:lang w:val="ru-RU"/>
              </w:rPr>
              <w:t>)</w:t>
            </w:r>
          </w:p>
          <w:p w14:paraId="1DD8A6E4" w14:textId="77777777" w:rsidR="00881DC9" w:rsidRDefault="00881DC9" w:rsidP="00881DC9">
            <w:pPr>
              <w:numPr>
                <w:ilvl w:val="0"/>
                <w:numId w:val="31"/>
              </w:num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по уходу выделены в комплексный тип servData</w:t>
            </w:r>
          </w:p>
          <w:p w14:paraId="1B872ACF" w14:textId="77777777" w:rsidR="00881DC9" w:rsidRPr="00881DC9" w:rsidRDefault="00881DC9" w:rsidP="00881DC9">
            <w:pPr>
              <w:numPr>
                <w:ilvl w:val="0"/>
                <w:numId w:val="31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сведения по уходу добавлены новые данные: дата рождения ребенка, </w:t>
            </w:r>
            <w:r w:rsidR="003D1630">
              <w:rPr>
                <w:sz w:val="22"/>
                <w:szCs w:val="22"/>
                <w:lang w:val="ru-RU"/>
              </w:rPr>
              <w:t xml:space="preserve">период ухода, </w:t>
            </w:r>
            <w:r w:rsidR="00B231EE">
              <w:rPr>
                <w:sz w:val="22"/>
                <w:szCs w:val="22"/>
                <w:lang w:val="ru-RU"/>
              </w:rPr>
              <w:t>условия оказания медицинской помощи</w:t>
            </w:r>
            <w:r w:rsidR="003D1630">
              <w:rPr>
                <w:sz w:val="22"/>
                <w:szCs w:val="22"/>
                <w:lang w:val="ru-RU"/>
              </w:rPr>
              <w:t xml:space="preserve">, причина нетрудоспособности </w:t>
            </w:r>
            <w:r w:rsidR="00B231EE">
              <w:rPr>
                <w:sz w:val="22"/>
                <w:szCs w:val="22"/>
                <w:lang w:val="ru-RU"/>
              </w:rPr>
              <w:t>застрахованного лица при уходе за больным членом семьи</w:t>
            </w:r>
            <w:r w:rsidR="003D1630">
              <w:rPr>
                <w:sz w:val="22"/>
                <w:szCs w:val="22"/>
                <w:lang w:val="ru-RU"/>
              </w:rPr>
              <w:t>, СНИЛС члена семьи</w:t>
            </w:r>
          </w:p>
          <w:p w14:paraId="2B820099" w14:textId="77777777" w:rsidR="00990464" w:rsidRDefault="00881DC9" w:rsidP="00990464">
            <w:pPr>
              <w:numPr>
                <w:ilvl w:val="0"/>
                <w:numId w:val="31"/>
              </w:num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о нарушении режима выделены в комплексный тип HospitalBreachInfo</w:t>
            </w:r>
          </w:p>
          <w:p w14:paraId="355DA64E" w14:textId="77777777" w:rsidR="004748CF" w:rsidRDefault="004748CF" w:rsidP="00990464">
            <w:pPr>
              <w:numPr>
                <w:ilvl w:val="0"/>
                <w:numId w:val="31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Добавлен атрибуты «Прерывистый метод», «</w:t>
            </w:r>
            <w:r w:rsidRPr="0052646A">
              <w:rPr>
                <w:sz w:val="22"/>
                <w:szCs w:val="22"/>
                <w:lang w:val="ru-RU"/>
              </w:rPr>
              <w:t>В</w:t>
            </w:r>
            <w:r w:rsidRPr="004748CF">
              <w:rPr>
                <w:sz w:val="22"/>
                <w:szCs w:val="22"/>
                <w:lang w:val="ru-RU"/>
              </w:rPr>
              <w:t xml:space="preserve">замен ранее сформированного </w:t>
            </w:r>
            <w:r w:rsidRPr="0052646A">
              <w:rPr>
                <w:sz w:val="22"/>
                <w:szCs w:val="22"/>
                <w:lang w:val="ru-RU"/>
              </w:rPr>
              <w:t>ЭЛН №</w:t>
            </w:r>
            <w:r>
              <w:rPr>
                <w:sz w:val="22"/>
                <w:szCs w:val="22"/>
                <w:lang w:val="ru-RU"/>
              </w:rPr>
              <w:t>»</w:t>
            </w:r>
            <w:r w:rsidR="00777844">
              <w:rPr>
                <w:sz w:val="22"/>
                <w:szCs w:val="22"/>
                <w:lang w:val="ru-RU"/>
              </w:rPr>
              <w:t xml:space="preserve">, </w:t>
            </w:r>
            <w:r w:rsidR="00777844">
              <w:rPr>
                <w:rFonts w:eastAsia="Times"/>
                <w:sz w:val="22"/>
                <w:szCs w:val="22"/>
                <w:lang w:val="ru-RU"/>
              </w:rPr>
              <w:t>«ИД МО», «ИД врача»</w:t>
            </w:r>
          </w:p>
          <w:p w14:paraId="64C1C511" w14:textId="77777777" w:rsidR="00877072" w:rsidRDefault="00877072" w:rsidP="008770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2) Обновлены справочники причин нетрудоспособности и дополнительных кодов</w:t>
            </w:r>
          </w:p>
          <w:p w14:paraId="78B208FF" w14:textId="77777777" w:rsidR="00777844" w:rsidRPr="00777844" w:rsidRDefault="00777844" w:rsidP="00193CC5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3) </w:t>
            </w:r>
            <w:r w:rsidR="00193CC5">
              <w:rPr>
                <w:sz w:val="22"/>
                <w:szCs w:val="22"/>
                <w:lang w:val="ru-RU"/>
              </w:rPr>
              <w:t>Д</w:t>
            </w:r>
            <w:r>
              <w:rPr>
                <w:sz w:val="22"/>
                <w:szCs w:val="22"/>
                <w:lang w:val="ru-RU"/>
              </w:rPr>
              <w:t>обавлен код «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9 – Установлена утрата профессиональной трудоспособности</w:t>
            </w:r>
            <w:r>
              <w:rPr>
                <w:rFonts w:eastAsia="Times"/>
                <w:sz w:val="22"/>
                <w:szCs w:val="22"/>
                <w:lang w:val="ru-RU"/>
              </w:rPr>
              <w:t xml:space="preserve">» для поля 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«Установлена/изменена группа инвалидности»</w:t>
            </w:r>
          </w:p>
        </w:tc>
      </w:tr>
      <w:tr w:rsidR="002161E9" w:rsidRPr="002301F1" w14:paraId="1AB3EDA9" w14:textId="77777777" w:rsidTr="00766E77">
        <w:tc>
          <w:tcPr>
            <w:tcW w:w="782" w:type="pct"/>
          </w:tcPr>
          <w:p w14:paraId="3EECB8ED" w14:textId="77777777" w:rsidR="002161E9" w:rsidRPr="002161E9" w:rsidRDefault="002161E9" w:rsidP="00881DC9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660" w:type="pct"/>
          </w:tcPr>
          <w:p w14:paraId="1A7F1F16" w14:textId="77777777" w:rsidR="002161E9" w:rsidRPr="002161E9" w:rsidRDefault="002161E9" w:rsidP="00881DC9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14.12.2020</w:t>
            </w:r>
          </w:p>
        </w:tc>
        <w:tc>
          <w:tcPr>
            <w:tcW w:w="3558" w:type="pct"/>
          </w:tcPr>
          <w:p w14:paraId="19D8514E" w14:textId="77777777" w:rsidR="002161E9" w:rsidRPr="002161E9" w:rsidRDefault="002161E9" w:rsidP="0057437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1) Изменена обязательность поля </w:t>
            </w:r>
            <w:r w:rsidRPr="002161E9">
              <w:rPr>
                <w:sz w:val="22"/>
                <w:szCs w:val="22"/>
                <w:lang w:val="ru-RU"/>
              </w:rPr>
              <w:t>reason1</w:t>
            </w:r>
            <w:r>
              <w:rPr>
                <w:sz w:val="22"/>
                <w:szCs w:val="22"/>
                <w:lang w:val="ru-RU"/>
              </w:rPr>
              <w:t xml:space="preserve">. В случае ЭЛН по уходу за больным членом семьи значение </w:t>
            </w:r>
            <w:r w:rsidR="00574373">
              <w:rPr>
                <w:sz w:val="22"/>
                <w:szCs w:val="22"/>
                <w:lang w:val="ru-RU"/>
              </w:rPr>
              <w:t xml:space="preserve">код причины нетрудоспособности </w:t>
            </w:r>
            <w:r>
              <w:rPr>
                <w:sz w:val="22"/>
                <w:szCs w:val="22"/>
                <w:lang w:val="ru-RU"/>
              </w:rPr>
              <w:t xml:space="preserve">передается в </w:t>
            </w:r>
            <w:r w:rsidRPr="002161E9">
              <w:rPr>
                <w:sz w:val="22"/>
                <w:szCs w:val="22"/>
                <w:lang w:val="ru-RU"/>
              </w:rPr>
              <w:t>атрибуте reason1, элемент servData, тип servFullData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="00574373">
              <w:rPr>
                <w:sz w:val="22"/>
                <w:szCs w:val="22"/>
                <w:lang w:val="ru-RU"/>
              </w:rPr>
              <w:t xml:space="preserve">В элементе </w:t>
            </w:r>
            <w:r w:rsidR="00574373" w:rsidRPr="00574373">
              <w:rPr>
                <w:sz w:val="22"/>
                <w:szCs w:val="22"/>
                <w:lang w:val="ru-RU"/>
              </w:rPr>
              <w:t>в элементе responseRow</w:t>
            </w:r>
            <w:r w:rsidR="00574373">
              <w:rPr>
                <w:sz w:val="22"/>
                <w:szCs w:val="22"/>
                <w:lang w:val="ru-RU"/>
              </w:rPr>
              <w:t xml:space="preserve"> значение </w:t>
            </w:r>
            <w:r w:rsidR="00574373" w:rsidRPr="002161E9">
              <w:rPr>
                <w:sz w:val="22"/>
                <w:szCs w:val="22"/>
                <w:lang w:val="ru-RU"/>
              </w:rPr>
              <w:t>reason1</w:t>
            </w:r>
            <w:r w:rsidR="00574373">
              <w:rPr>
                <w:sz w:val="22"/>
                <w:szCs w:val="22"/>
                <w:lang w:val="ru-RU"/>
              </w:rPr>
              <w:t xml:space="preserve"> может быть пустым.</w:t>
            </w:r>
          </w:p>
        </w:tc>
      </w:tr>
      <w:tr w:rsidR="00252F00" w:rsidRPr="002301F1" w14:paraId="4257A48C" w14:textId="77777777" w:rsidTr="00766E77">
        <w:tc>
          <w:tcPr>
            <w:tcW w:w="782" w:type="pct"/>
          </w:tcPr>
          <w:p w14:paraId="03B13B73" w14:textId="77777777" w:rsidR="00252F00" w:rsidRDefault="00252F00" w:rsidP="00881D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660" w:type="pct"/>
          </w:tcPr>
          <w:p w14:paraId="41425018" w14:textId="77777777" w:rsidR="00252F00" w:rsidRDefault="00252F00" w:rsidP="00252F00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ru-RU"/>
              </w:rPr>
              <w:t>.12.2021</w:t>
            </w:r>
          </w:p>
        </w:tc>
        <w:tc>
          <w:tcPr>
            <w:tcW w:w="3558" w:type="pct"/>
          </w:tcPr>
          <w:p w14:paraId="28076DBB" w14:textId="77777777" w:rsidR="00252F00" w:rsidRDefault="00252F00" w:rsidP="0057437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1) </w:t>
            </w:r>
            <w:r w:rsidRPr="00FC4BF2">
              <w:rPr>
                <w:sz w:val="22"/>
                <w:szCs w:val="22"/>
                <w:lang w:val="ru-RU"/>
              </w:rPr>
              <w:t>Добавлено описание по МЧД (машиночитаемая доверенность)</w:t>
            </w:r>
          </w:p>
          <w:p w14:paraId="40095D93" w14:textId="77777777" w:rsidR="00252F00" w:rsidRDefault="00252F00" w:rsidP="00574373">
            <w:pPr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2) С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01.07.2022 в соответствии с Федеральным</w:t>
            </w:r>
            <w:r w:rsidRPr="00A7730C">
              <w:rPr>
                <w:sz w:val="22"/>
                <w:szCs w:val="22"/>
                <w:lang w:val="ru-RU"/>
              </w:rPr>
              <w:t xml:space="preserve"> закон</w:t>
            </w:r>
            <w:r>
              <w:rPr>
                <w:sz w:val="22"/>
                <w:szCs w:val="22"/>
                <w:lang w:val="ru-RU"/>
              </w:rPr>
              <w:t>ом</w:t>
            </w:r>
            <w:r w:rsidRPr="00A7730C">
              <w:rPr>
                <w:sz w:val="22"/>
                <w:szCs w:val="22"/>
                <w:lang w:val="ru-RU"/>
              </w:rPr>
              <w:t xml:space="preserve"> от 26.05.2021 N 151-ФЗ</w:t>
            </w:r>
            <w:r>
              <w:rPr>
                <w:sz w:val="22"/>
                <w:szCs w:val="22"/>
                <w:lang w:val="ru-RU"/>
              </w:rPr>
              <w:t xml:space="preserve"> будет исключен блок «Ранние сроки беременности» (атрибут </w:t>
            </w:r>
            <w:r w:rsidRPr="00734B65">
              <w:rPr>
                <w:sz w:val="22"/>
                <w:szCs w:val="22"/>
              </w:rPr>
              <w:t>pregn</w:t>
            </w:r>
            <w:r w:rsidRPr="00213E4A">
              <w:rPr>
                <w:sz w:val="22"/>
                <w:szCs w:val="22"/>
                <w:lang w:val="ru-RU"/>
              </w:rPr>
              <w:t>12</w:t>
            </w:r>
            <w:r w:rsidRPr="00734B65">
              <w:rPr>
                <w:sz w:val="22"/>
                <w:szCs w:val="22"/>
              </w:rPr>
              <w:t>wFlag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0544A" w:rsidRPr="002301F1" w14:paraId="4E654D45" w14:textId="77777777" w:rsidTr="00766E77">
        <w:tc>
          <w:tcPr>
            <w:tcW w:w="782" w:type="pct"/>
          </w:tcPr>
          <w:p w14:paraId="37506806" w14:textId="77777777" w:rsidR="0050544A" w:rsidRPr="00167616" w:rsidRDefault="0050544A" w:rsidP="0050544A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167616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660" w:type="pct"/>
          </w:tcPr>
          <w:p w14:paraId="22B38DDD" w14:textId="77777777" w:rsidR="0050544A" w:rsidRPr="00167616" w:rsidRDefault="0050544A" w:rsidP="0050544A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167616">
              <w:rPr>
                <w:sz w:val="22"/>
                <w:szCs w:val="22"/>
                <w:lang w:val="ru-RU"/>
              </w:rPr>
              <w:t>02.08.2022</w:t>
            </w:r>
          </w:p>
        </w:tc>
        <w:tc>
          <w:tcPr>
            <w:tcW w:w="3558" w:type="pct"/>
          </w:tcPr>
          <w:p w14:paraId="5D562F66" w14:textId="77777777" w:rsidR="0050544A" w:rsidRPr="00167616" w:rsidRDefault="0050544A" w:rsidP="0050544A">
            <w:pPr>
              <w:rPr>
                <w:sz w:val="22"/>
                <w:szCs w:val="22"/>
                <w:lang w:val="ru-RU"/>
              </w:rPr>
            </w:pPr>
            <w:r w:rsidRPr="00167616">
              <w:rPr>
                <w:rFonts w:eastAsia="Times"/>
                <w:sz w:val="22"/>
                <w:szCs w:val="22"/>
                <w:lang w:val="ru-RU"/>
              </w:rPr>
              <w:t xml:space="preserve">В элементы </w:t>
            </w:r>
            <w:r w:rsidRPr="00167616">
              <w:rPr>
                <w:rFonts w:eastAsia="Times"/>
                <w:sz w:val="22"/>
                <w:szCs w:val="22"/>
              </w:rPr>
              <w:t>ResponseRow</w:t>
            </w:r>
            <w:r w:rsidRPr="00167616">
              <w:rPr>
                <w:rFonts w:eastAsia="Times"/>
                <w:sz w:val="22"/>
                <w:szCs w:val="22"/>
                <w:lang w:val="ru-RU"/>
              </w:rPr>
              <w:t xml:space="preserve"> добавлен атрибут </w:t>
            </w:r>
            <w:r w:rsidRPr="00167616">
              <w:rPr>
                <w:sz w:val="22"/>
                <w:szCs w:val="22"/>
              </w:rPr>
              <w:t>mseInvalidLoss</w:t>
            </w:r>
            <w:r w:rsidRPr="00167616">
              <w:rPr>
                <w:rFonts w:eastAsia="Times"/>
                <w:sz w:val="22"/>
                <w:szCs w:val="22"/>
                <w:lang w:val="ru-RU"/>
              </w:rPr>
              <w:t xml:space="preserve"> «Утрата профессиональной трудоспособности»</w:t>
            </w:r>
          </w:p>
        </w:tc>
      </w:tr>
      <w:tr w:rsidR="00722A78" w:rsidRPr="00722A78" w14:paraId="14CAECC9" w14:textId="77777777" w:rsidTr="00766E77">
        <w:tc>
          <w:tcPr>
            <w:tcW w:w="782" w:type="pct"/>
          </w:tcPr>
          <w:p w14:paraId="1F523B84" w14:textId="77777777" w:rsidR="00722A78" w:rsidRPr="00167616" w:rsidRDefault="00722A78" w:rsidP="005054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660" w:type="pct"/>
          </w:tcPr>
          <w:p w14:paraId="30C1FC90" w14:textId="77777777" w:rsidR="00722A78" w:rsidRPr="00167616" w:rsidRDefault="00722A78" w:rsidP="005054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27.12.2022</w:t>
            </w:r>
          </w:p>
        </w:tc>
        <w:tc>
          <w:tcPr>
            <w:tcW w:w="3558" w:type="pct"/>
          </w:tcPr>
          <w:p w14:paraId="1D02F057" w14:textId="77777777" w:rsidR="00722A78" w:rsidRPr="00167616" w:rsidRDefault="00722A78" w:rsidP="0050544A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Изменено наименование фонда.</w:t>
            </w:r>
          </w:p>
        </w:tc>
      </w:tr>
      <w:tr w:rsidR="0003740E" w:rsidRPr="00C75702" w14:paraId="7B01D1D1" w14:textId="77777777" w:rsidTr="00624658">
        <w:tc>
          <w:tcPr>
            <w:tcW w:w="782" w:type="pct"/>
          </w:tcPr>
          <w:p w14:paraId="47EA90D1" w14:textId="3737A3F8" w:rsidR="0003740E" w:rsidRPr="00167616" w:rsidRDefault="009E4C7D" w:rsidP="0003740E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2.0</w:t>
            </w:r>
          </w:p>
        </w:tc>
        <w:tc>
          <w:tcPr>
            <w:tcW w:w="660" w:type="pct"/>
            <w:vAlign w:val="center"/>
          </w:tcPr>
          <w:p w14:paraId="0CC28BCE" w14:textId="77777777" w:rsidR="0003740E" w:rsidRPr="003C3779" w:rsidRDefault="0003740E" w:rsidP="0003740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03.04.2023</w:t>
            </w:r>
          </w:p>
        </w:tc>
        <w:tc>
          <w:tcPr>
            <w:tcW w:w="3558" w:type="pct"/>
            <w:vAlign w:val="center"/>
          </w:tcPr>
          <w:p w14:paraId="1E7A0434" w14:textId="77777777" w:rsidR="0003740E" w:rsidRDefault="0003740E" w:rsidP="0003740E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1) Установлено ограничение на допустимое количество символов для атрибута «</w:t>
            </w:r>
            <w:r>
              <w:rPr>
                <w:rFonts w:eastAsia="Times"/>
                <w:sz w:val="22"/>
                <w:szCs w:val="22"/>
              </w:rPr>
              <w:t>idMo</w:t>
            </w:r>
            <w:r>
              <w:rPr>
                <w:rFonts w:eastAsia="Times"/>
                <w:sz w:val="22"/>
                <w:szCs w:val="22"/>
                <w:lang w:val="ru-RU"/>
              </w:rPr>
              <w:t>» -</w:t>
            </w:r>
            <w:r w:rsidRPr="003C3779">
              <w:rPr>
                <w:rFonts w:eastAsia="Times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"/>
                <w:sz w:val="22"/>
                <w:szCs w:val="22"/>
                <w:lang w:val="ru-RU"/>
              </w:rPr>
              <w:t>максимум 100 символов.</w:t>
            </w:r>
          </w:p>
          <w:p w14:paraId="49FFF25E" w14:textId="77777777" w:rsidR="0003740E" w:rsidRPr="003C3779" w:rsidRDefault="0003740E" w:rsidP="0003740E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2) Изменен тип атрибута «</w:t>
            </w:r>
            <w:r>
              <w:rPr>
                <w:rFonts w:eastAsia="Times"/>
                <w:sz w:val="22"/>
                <w:szCs w:val="22"/>
              </w:rPr>
              <w:t>idMo</w:t>
            </w:r>
            <w:r>
              <w:rPr>
                <w:rFonts w:eastAsia="Times"/>
                <w:sz w:val="22"/>
                <w:szCs w:val="22"/>
                <w:lang w:val="ru-RU"/>
              </w:rPr>
              <w:t>».</w:t>
            </w:r>
          </w:p>
        </w:tc>
      </w:tr>
      <w:tr w:rsidR="00624658" w:rsidRPr="002301F1" w14:paraId="2B5AE87D" w14:textId="77777777" w:rsidTr="00630ED4">
        <w:tc>
          <w:tcPr>
            <w:tcW w:w="782" w:type="pct"/>
          </w:tcPr>
          <w:p w14:paraId="0FDB3EAF" w14:textId="5FC4CF22" w:rsidR="00624658" w:rsidRDefault="009E4C7D" w:rsidP="0003740E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3.0</w:t>
            </w:r>
          </w:p>
        </w:tc>
        <w:tc>
          <w:tcPr>
            <w:tcW w:w="660" w:type="pct"/>
          </w:tcPr>
          <w:p w14:paraId="69006782" w14:textId="397DCE98" w:rsidR="00624658" w:rsidRPr="008F4921" w:rsidRDefault="0091658F" w:rsidP="0003740E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9E4C7D">
              <w:rPr>
                <w:sz w:val="22"/>
                <w:szCs w:val="22"/>
                <w:lang w:val="ru-RU"/>
              </w:rPr>
              <w:t>6</w:t>
            </w:r>
            <w:r w:rsidR="008F4921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5</w:t>
            </w:r>
            <w:r w:rsidR="008F4921">
              <w:rPr>
                <w:sz w:val="22"/>
                <w:szCs w:val="22"/>
                <w:lang w:val="ru-RU"/>
              </w:rPr>
              <w:t>.2024</w:t>
            </w:r>
          </w:p>
        </w:tc>
        <w:tc>
          <w:tcPr>
            <w:tcW w:w="3558" w:type="pct"/>
            <w:vAlign w:val="center"/>
          </w:tcPr>
          <w:p w14:paraId="15A0879B" w14:textId="77777777" w:rsidR="0091658F" w:rsidRPr="002D1ACA" w:rsidRDefault="00291516" w:rsidP="00630ED4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2D1ACA">
              <w:rPr>
                <w:rFonts w:eastAsia="Times"/>
                <w:sz w:val="22"/>
                <w:szCs w:val="22"/>
                <w:lang w:val="ru-RU"/>
              </w:rPr>
              <w:t xml:space="preserve">1) </w:t>
            </w:r>
            <w:r w:rsidR="00630ED4" w:rsidRPr="002D1ACA">
              <w:rPr>
                <w:rFonts w:eastAsia="Times"/>
                <w:sz w:val="22"/>
                <w:szCs w:val="22"/>
                <w:lang w:val="ru-RU"/>
              </w:rPr>
              <w:t>В</w:t>
            </w:r>
            <w:proofErr w:type="gramEnd"/>
            <w:r w:rsidR="00630ED4" w:rsidRPr="002D1ACA">
              <w:rPr>
                <w:rFonts w:eastAsia="Times"/>
                <w:sz w:val="22"/>
                <w:szCs w:val="22"/>
                <w:lang w:val="ru-RU"/>
              </w:rPr>
              <w:t xml:space="preserve"> методе </w:t>
            </w:r>
            <w:r w:rsidR="00630ED4" w:rsidRPr="002D1ACA">
              <w:rPr>
                <w:sz w:val="22"/>
                <w:szCs w:val="22"/>
              </w:rPr>
              <w:t>getPrivateLNData</w:t>
            </w:r>
            <w:r w:rsidR="00630ED4" w:rsidRPr="002D1ACA">
              <w:rPr>
                <w:sz w:val="22"/>
                <w:szCs w:val="22"/>
                <w:lang w:val="ru-RU"/>
              </w:rPr>
              <w:t xml:space="preserve"> </w:t>
            </w:r>
            <w:r w:rsidR="0091658F" w:rsidRPr="002D1ACA">
              <w:rPr>
                <w:sz w:val="22"/>
                <w:szCs w:val="22"/>
                <w:lang w:val="ru-RU"/>
              </w:rPr>
              <w:t>внесены следующие изменения:</w:t>
            </w:r>
          </w:p>
          <w:p w14:paraId="4F8FDF4F" w14:textId="6835457C" w:rsidR="00630ED4" w:rsidRPr="002D1ACA" w:rsidRDefault="0091658F" w:rsidP="001D60F5">
            <w:pPr>
              <w:pStyle w:val="afa"/>
              <w:numPr>
                <w:ilvl w:val="0"/>
                <w:numId w:val="33"/>
              </w:numPr>
              <w:ind w:left="477" w:hanging="142"/>
              <w:jc w:val="both"/>
              <w:rPr>
                <w:sz w:val="22"/>
                <w:szCs w:val="22"/>
                <w:lang w:val="ru-RU"/>
              </w:rPr>
            </w:pPr>
            <w:bookmarkStart w:id="2" w:name="_Hlk165883590"/>
            <w:r w:rsidRPr="002D1ACA">
              <w:rPr>
                <w:sz w:val="22"/>
                <w:szCs w:val="22"/>
                <w:lang w:val="ru-RU"/>
              </w:rPr>
              <w:t>И</w:t>
            </w:r>
            <w:r w:rsidR="00630ED4" w:rsidRPr="002D1ACA">
              <w:rPr>
                <w:sz w:val="22"/>
                <w:szCs w:val="22"/>
                <w:lang w:val="ru-RU"/>
              </w:rPr>
              <w:t>зменено значение атрибута с ««Регистрационный номер страхователя» на «Регистрационный номер страхователя по ОСС»</w:t>
            </w:r>
            <w:r w:rsidRPr="002D1ACA">
              <w:rPr>
                <w:sz w:val="22"/>
                <w:szCs w:val="22"/>
                <w:lang w:val="ru-RU"/>
              </w:rPr>
              <w:t>;</w:t>
            </w:r>
          </w:p>
          <w:p w14:paraId="1172FA04" w14:textId="22F760E6" w:rsidR="0091658F" w:rsidRPr="002D1ACA" w:rsidRDefault="0091658F" w:rsidP="001D60F5">
            <w:pPr>
              <w:pStyle w:val="afa"/>
              <w:numPr>
                <w:ilvl w:val="0"/>
                <w:numId w:val="33"/>
              </w:numPr>
              <w:ind w:left="477" w:hanging="142"/>
              <w:jc w:val="both"/>
              <w:rPr>
                <w:sz w:val="22"/>
                <w:szCs w:val="22"/>
                <w:lang w:val="ru-RU"/>
              </w:rPr>
            </w:pPr>
            <w:bookmarkStart w:id="3" w:name="_Hlk165883569"/>
            <w:bookmarkEnd w:id="2"/>
            <w:r w:rsidRPr="002D1ACA">
              <w:rPr>
                <w:sz w:val="22"/>
                <w:szCs w:val="22"/>
                <w:lang w:val="ru-RU"/>
              </w:rPr>
              <w:t>Добавлен атрибут «Регистрационный номер страхователя СФР»;</w:t>
            </w:r>
          </w:p>
          <w:bookmarkEnd w:id="3"/>
          <w:p w14:paraId="5D76C7EB" w14:textId="028F4D4F" w:rsidR="00624658" w:rsidRPr="002D1ACA" w:rsidRDefault="00630ED4" w:rsidP="002301F1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2D1ACA">
              <w:rPr>
                <w:rFonts w:eastAsia="Times"/>
                <w:sz w:val="22"/>
                <w:szCs w:val="22"/>
                <w:lang w:val="ru-RU"/>
              </w:rPr>
              <w:t>2)</w:t>
            </w:r>
            <w:r w:rsidR="00E3272C">
              <w:rPr>
                <w:rFonts w:eastAsia="Times"/>
                <w:sz w:val="22"/>
                <w:szCs w:val="22"/>
                <w:lang w:val="ru-RU"/>
              </w:rPr>
              <w:t xml:space="preserve"> </w:t>
            </w:r>
            <w:r w:rsidR="00CD1B31" w:rsidRPr="002D1ACA">
              <w:rPr>
                <w:rFonts w:eastAsia="Times"/>
                <w:sz w:val="22"/>
                <w:szCs w:val="22"/>
                <w:lang w:val="ru-RU"/>
              </w:rPr>
              <w:t>В</w:t>
            </w:r>
            <w:proofErr w:type="gramEnd"/>
            <w:r w:rsidR="00CD1B31" w:rsidRPr="002D1ACA">
              <w:rPr>
                <w:rFonts w:eastAsia="Times"/>
                <w:sz w:val="22"/>
                <w:szCs w:val="22"/>
                <w:lang w:val="ru-RU"/>
              </w:rPr>
              <w:t xml:space="preserve"> </w:t>
            </w:r>
            <w:r w:rsidR="00E3272C">
              <w:rPr>
                <w:rFonts w:eastAsia="Times"/>
                <w:sz w:val="22"/>
                <w:szCs w:val="22"/>
                <w:lang w:val="ru-RU"/>
              </w:rPr>
              <w:t xml:space="preserve">приложении 1 в </w:t>
            </w:r>
            <w:r w:rsidR="0091658F" w:rsidRPr="002D1ACA">
              <w:rPr>
                <w:rFonts w:eastAsia="Times"/>
                <w:sz w:val="22"/>
                <w:szCs w:val="22"/>
                <w:lang w:val="ru-RU"/>
              </w:rPr>
              <w:t xml:space="preserve">атрибутах типа </w:t>
            </w:r>
            <w:r w:rsidR="0091658F" w:rsidRPr="002D1ACA">
              <w:rPr>
                <w:rFonts w:eastAsia="Times"/>
                <w:sz w:val="22"/>
                <w:szCs w:val="22"/>
              </w:rPr>
              <w:t>r</w:t>
            </w:r>
            <w:r w:rsidR="00CD1B31" w:rsidRPr="002D1ACA">
              <w:rPr>
                <w:rFonts w:eastAsia="Times"/>
                <w:sz w:val="22"/>
                <w:szCs w:val="22"/>
              </w:rPr>
              <w:t>esponseRow</w:t>
            </w:r>
            <w:r w:rsidR="001D60F5">
              <w:rPr>
                <w:rFonts w:eastAsia="Times"/>
                <w:sz w:val="22"/>
                <w:szCs w:val="22"/>
                <w:lang w:val="ru-RU"/>
              </w:rPr>
              <w:t xml:space="preserve"> и</w:t>
            </w:r>
            <w:r w:rsidR="00CD1B31" w:rsidRPr="002D1ACA">
              <w:rPr>
                <w:rFonts w:eastAsia="Times"/>
                <w:sz w:val="22"/>
                <w:szCs w:val="22"/>
                <w:lang w:val="ru-RU"/>
              </w:rPr>
              <w:t xml:space="preserve">зменено значение атрибута </w:t>
            </w:r>
            <w:r w:rsidR="00CD1B31" w:rsidRPr="002D1ACA">
              <w:rPr>
                <w:sz w:val="22"/>
                <w:szCs w:val="22"/>
                <w:lang w:val="ru-RU"/>
              </w:rPr>
              <w:t>с «Регистрационный номер страхователя» на «Регистрационный номер страхователя по ОСС»</w:t>
            </w:r>
            <w:r w:rsidR="0091658F" w:rsidRPr="002D1ACA">
              <w:rPr>
                <w:sz w:val="22"/>
                <w:szCs w:val="22"/>
                <w:lang w:val="ru-RU"/>
              </w:rPr>
              <w:t>;</w:t>
            </w:r>
          </w:p>
          <w:p w14:paraId="123D2354" w14:textId="77777777" w:rsidR="00291516" w:rsidRPr="002D1ACA" w:rsidRDefault="00630ED4" w:rsidP="002301F1">
            <w:pPr>
              <w:jc w:val="both"/>
              <w:rPr>
                <w:rFonts w:eastAsia="Times"/>
                <w:sz w:val="22"/>
                <w:szCs w:val="22"/>
                <w:lang w:val="ru-RU"/>
              </w:rPr>
            </w:pPr>
            <w:r w:rsidRPr="002D1ACA">
              <w:rPr>
                <w:rFonts w:eastAsia="Times"/>
                <w:sz w:val="22"/>
                <w:szCs w:val="22"/>
                <w:lang w:val="ru-RU"/>
              </w:rPr>
              <w:t>3</w:t>
            </w:r>
            <w:r w:rsidR="00291516" w:rsidRPr="002D1ACA">
              <w:rPr>
                <w:rFonts w:eastAsia="Times"/>
                <w:sz w:val="22"/>
                <w:szCs w:val="22"/>
                <w:lang w:val="ru-RU"/>
              </w:rPr>
              <w:t>) Исклю</w:t>
            </w:r>
            <w:r w:rsidR="00D02208" w:rsidRPr="002D1ACA">
              <w:rPr>
                <w:rFonts w:eastAsia="Times"/>
                <w:sz w:val="22"/>
                <w:szCs w:val="22"/>
                <w:lang w:val="ru-RU"/>
              </w:rPr>
              <w:t xml:space="preserve">чен метод </w:t>
            </w:r>
            <w:bookmarkStart w:id="4" w:name="_Hlk165883612"/>
            <w:r w:rsidR="00D02208" w:rsidRPr="002D1ACA">
              <w:rPr>
                <w:rFonts w:eastAsia="Times"/>
                <w:sz w:val="22"/>
                <w:szCs w:val="22"/>
                <w:lang w:val="ru-RU"/>
              </w:rPr>
              <w:t>prParseReestrFile</w:t>
            </w:r>
            <w:bookmarkEnd w:id="4"/>
            <w:r w:rsidR="002D1ACA" w:rsidRPr="002D1ACA">
              <w:rPr>
                <w:rFonts w:eastAsia="Times"/>
                <w:sz w:val="22"/>
                <w:szCs w:val="22"/>
                <w:lang w:val="ru-RU"/>
              </w:rPr>
              <w:t>;</w:t>
            </w:r>
          </w:p>
          <w:p w14:paraId="5EAF7B55" w14:textId="77777777" w:rsidR="002301F1" w:rsidRDefault="002D1ACA" w:rsidP="002301F1">
            <w:pPr>
              <w:pStyle w:val="21"/>
              <w:spacing w:line="240" w:lineRule="auto"/>
              <w:jc w:val="both"/>
              <w:rPr>
                <w:b w:val="0"/>
                <w:sz w:val="22"/>
                <w:szCs w:val="22"/>
                <w:lang w:val="ru-RU"/>
              </w:rPr>
            </w:pPr>
            <w:bookmarkStart w:id="5" w:name="_Toc165897092"/>
            <w:r w:rsidRPr="002D1ACA">
              <w:rPr>
                <w:rFonts w:eastAsia="Times"/>
                <w:b w:val="0"/>
                <w:sz w:val="22"/>
                <w:szCs w:val="22"/>
                <w:lang w:val="ru-RU"/>
              </w:rPr>
              <w:t xml:space="preserve">4) Из приложения 1 удалены </w:t>
            </w:r>
            <w:r w:rsidR="00635273">
              <w:rPr>
                <w:b w:val="0"/>
                <w:sz w:val="22"/>
                <w:szCs w:val="22"/>
                <w:lang w:val="ru-RU"/>
              </w:rPr>
              <w:t>а</w:t>
            </w:r>
            <w:r w:rsidRPr="002D1ACA">
              <w:rPr>
                <w:b w:val="0"/>
                <w:sz w:val="22"/>
                <w:szCs w:val="22"/>
                <w:lang w:val="ru-RU"/>
              </w:rPr>
              <w:t>трибуты типа PrParseReestrFileType</w:t>
            </w:r>
            <w:bookmarkEnd w:id="5"/>
            <w:r w:rsidR="002301F1">
              <w:rPr>
                <w:b w:val="0"/>
                <w:sz w:val="22"/>
                <w:szCs w:val="22"/>
                <w:lang w:val="ru-RU"/>
              </w:rPr>
              <w:t>;</w:t>
            </w:r>
          </w:p>
          <w:p w14:paraId="30E063A1" w14:textId="2FF17F5A" w:rsidR="002301F1" w:rsidRPr="002301F1" w:rsidRDefault="002301F1" w:rsidP="002301F1">
            <w:pPr>
              <w:pStyle w:val="21"/>
              <w:spacing w:line="240" w:lineRule="auto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2301F1">
              <w:rPr>
                <w:b w:val="0"/>
                <w:sz w:val="22"/>
                <w:szCs w:val="22"/>
                <w:lang w:val="ru-RU"/>
              </w:rPr>
              <w:t xml:space="preserve">5) Актуализировано </w:t>
            </w:r>
            <w:bookmarkStart w:id="6" w:name="_GoBack"/>
            <w:r w:rsidRPr="002301F1">
              <w:rPr>
                <w:b w:val="0"/>
                <w:sz w:val="22"/>
                <w:szCs w:val="22"/>
              </w:rPr>
              <w:t>WSDL описание сервиса</w:t>
            </w:r>
            <w:r w:rsidRPr="002301F1">
              <w:rPr>
                <w:b w:val="0"/>
                <w:sz w:val="22"/>
                <w:szCs w:val="22"/>
                <w:lang w:val="ru-RU"/>
              </w:rPr>
              <w:t>.</w:t>
            </w:r>
            <w:bookmarkEnd w:id="6"/>
          </w:p>
        </w:tc>
      </w:tr>
    </w:tbl>
    <w:p w14:paraId="5995C472" w14:textId="77777777" w:rsidR="00881DC9" w:rsidRPr="00881DC9" w:rsidRDefault="00881DC9" w:rsidP="00F527C7">
      <w:pPr>
        <w:pStyle w:val="af5"/>
        <w:rPr>
          <w:sz w:val="24"/>
          <w:szCs w:val="24"/>
        </w:rPr>
      </w:pPr>
    </w:p>
    <w:p w14:paraId="619E3CBA" w14:textId="77777777" w:rsidR="00756D65" w:rsidRPr="00756D65" w:rsidRDefault="00756D65" w:rsidP="00C40A15">
      <w:pPr>
        <w:pStyle w:val="af5"/>
        <w:ind w:left="1440" w:firstLine="0"/>
        <w:rPr>
          <w:sz w:val="24"/>
          <w:szCs w:val="24"/>
        </w:rPr>
      </w:pPr>
    </w:p>
    <w:p w14:paraId="0E8C9A51" w14:textId="77777777" w:rsidR="00353504" w:rsidRPr="00D6195E" w:rsidRDefault="00696E03" w:rsidP="005C797D">
      <w:pPr>
        <w:pStyle w:val="19"/>
        <w:rPr>
          <w:sz w:val="28"/>
          <w:szCs w:val="28"/>
          <w:lang w:val="ru-RU"/>
        </w:rPr>
      </w:pPr>
      <w:bookmarkStart w:id="7" w:name="_Toc165897093"/>
      <w:r>
        <w:rPr>
          <w:lang w:val="ru-RU"/>
        </w:rPr>
        <w:lastRenderedPageBreak/>
        <w:t>2. Введение</w:t>
      </w:r>
      <w:bookmarkEnd w:id="7"/>
    </w:p>
    <w:p w14:paraId="4308DABC" w14:textId="77777777" w:rsidR="0067588D" w:rsidRPr="007C541D" w:rsidRDefault="00696E03" w:rsidP="005C797D">
      <w:pPr>
        <w:pStyle w:val="20"/>
      </w:pPr>
      <w:bookmarkStart w:id="8" w:name="_TOC846"/>
      <w:bookmarkStart w:id="9" w:name="_Toc369111505"/>
      <w:bookmarkStart w:id="10" w:name="_Toc165897094"/>
      <w:bookmarkEnd w:id="8"/>
      <w:r>
        <w:t xml:space="preserve">2.1. </w:t>
      </w:r>
      <w:r w:rsidR="0067588D" w:rsidRPr="007C541D">
        <w:t>Назначение регламента</w:t>
      </w:r>
      <w:bookmarkEnd w:id="9"/>
      <w:bookmarkEnd w:id="10"/>
    </w:p>
    <w:p w14:paraId="45BC38CF" w14:textId="77777777" w:rsidR="00EB488D" w:rsidRPr="00667ECC" w:rsidRDefault="0067588D" w:rsidP="005C797D">
      <w:pPr>
        <w:pStyle w:val="af5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67ECC">
        <w:rPr>
          <w:sz w:val="24"/>
          <w:szCs w:val="24"/>
        </w:rPr>
        <w:t xml:space="preserve">Документ регламентирует структуру и формат данных, необходимых для </w:t>
      </w:r>
      <w:r w:rsidR="00DE3D1B" w:rsidRPr="00667ECC">
        <w:rPr>
          <w:sz w:val="24"/>
          <w:szCs w:val="24"/>
        </w:rPr>
        <w:t xml:space="preserve">обработки данных </w:t>
      </w:r>
      <w:r w:rsidR="00555400" w:rsidRPr="00667ECC">
        <w:rPr>
          <w:sz w:val="24"/>
          <w:szCs w:val="24"/>
        </w:rPr>
        <w:t>электронного</w:t>
      </w:r>
      <w:r w:rsidR="00DE3D1B" w:rsidRPr="00667ECC">
        <w:rPr>
          <w:sz w:val="24"/>
          <w:szCs w:val="24"/>
        </w:rPr>
        <w:t xml:space="preserve"> листка нетрудоспособности </w:t>
      </w:r>
      <w:r w:rsidRPr="00667ECC">
        <w:rPr>
          <w:sz w:val="24"/>
          <w:szCs w:val="24"/>
        </w:rPr>
        <w:t>в</w:t>
      </w:r>
      <w:r w:rsidR="00DA641C" w:rsidRPr="00667ECC">
        <w:rPr>
          <w:sz w:val="24"/>
          <w:szCs w:val="24"/>
        </w:rPr>
        <w:t xml:space="preserve"> субъектах Российской Федерации</w:t>
      </w:r>
      <w:r w:rsidR="005C797D" w:rsidRPr="00667ECC">
        <w:rPr>
          <w:sz w:val="24"/>
          <w:szCs w:val="24"/>
        </w:rPr>
        <w:t>.</w:t>
      </w:r>
    </w:p>
    <w:p w14:paraId="60DC4739" w14:textId="77777777" w:rsidR="000E1618" w:rsidRPr="00667ECC" w:rsidRDefault="0067588D" w:rsidP="001D5704">
      <w:pPr>
        <w:pStyle w:val="af5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67ECC">
        <w:rPr>
          <w:sz w:val="24"/>
          <w:szCs w:val="24"/>
        </w:rPr>
        <w:t>Документ регламентирует обмен данными в электронном виде</w:t>
      </w:r>
      <w:r w:rsidR="001920C0" w:rsidRPr="00667ECC">
        <w:rPr>
          <w:sz w:val="24"/>
          <w:szCs w:val="24"/>
        </w:rPr>
        <w:t xml:space="preserve"> посредством Внешнего сервиса страхователя</w:t>
      </w:r>
      <w:r w:rsidRPr="00667ECC">
        <w:rPr>
          <w:sz w:val="24"/>
          <w:szCs w:val="24"/>
        </w:rPr>
        <w:t>.</w:t>
      </w:r>
    </w:p>
    <w:p w14:paraId="7DA5305E" w14:textId="77777777" w:rsidR="00DA641C" w:rsidRPr="001D5704" w:rsidRDefault="00DA641C" w:rsidP="00DA641C">
      <w:pPr>
        <w:pStyle w:val="af5"/>
        <w:ind w:firstLine="0"/>
      </w:pPr>
    </w:p>
    <w:p w14:paraId="453D7E1C" w14:textId="77777777" w:rsidR="0067588D" w:rsidRPr="007C541D" w:rsidRDefault="00696E03" w:rsidP="005C797D">
      <w:pPr>
        <w:pStyle w:val="20"/>
      </w:pPr>
      <w:bookmarkStart w:id="11" w:name="_TOC1366"/>
      <w:bookmarkStart w:id="12" w:name="_Toc369111506"/>
      <w:bookmarkStart w:id="13" w:name="_Toc165897095"/>
      <w:bookmarkEnd w:id="11"/>
      <w:r>
        <w:t xml:space="preserve">2.2. </w:t>
      </w:r>
      <w:r w:rsidR="0067588D" w:rsidRPr="007C541D">
        <w:t>Стороны обмена</w:t>
      </w:r>
      <w:bookmarkEnd w:id="12"/>
      <w:bookmarkEnd w:id="13"/>
    </w:p>
    <w:p w14:paraId="631BCAAB" w14:textId="77777777" w:rsidR="00EB488D" w:rsidRPr="00667ECC" w:rsidRDefault="00EB488D" w:rsidP="005C797D">
      <w:pPr>
        <w:pStyle w:val="af5"/>
        <w:rPr>
          <w:sz w:val="24"/>
          <w:szCs w:val="24"/>
        </w:rPr>
      </w:pPr>
      <w:bookmarkStart w:id="14" w:name="_TOC1579"/>
      <w:bookmarkEnd w:id="14"/>
      <w:r w:rsidRPr="00667ECC">
        <w:rPr>
          <w:sz w:val="24"/>
          <w:szCs w:val="24"/>
        </w:rPr>
        <w:t>Данными в указанной спецификации обмениваются следующие системы:</w:t>
      </w:r>
    </w:p>
    <w:p w14:paraId="3C3ADB70" w14:textId="77777777" w:rsidR="00DA641C" w:rsidRPr="00667ECC" w:rsidRDefault="00191408" w:rsidP="00DA641C">
      <w:pPr>
        <w:pStyle w:val="af5"/>
        <w:numPr>
          <w:ilvl w:val="0"/>
          <w:numId w:val="19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Система учета электронных листков нетрудоспособности (ЭЛН) Социального </w:t>
      </w:r>
      <w:r w:rsidR="00C75702">
        <w:rPr>
          <w:sz w:val="24"/>
          <w:szCs w:val="24"/>
        </w:rPr>
        <w:t>фонда России</w:t>
      </w:r>
      <w:r w:rsidRPr="00667ECC">
        <w:rPr>
          <w:sz w:val="24"/>
          <w:szCs w:val="24"/>
        </w:rPr>
        <w:t xml:space="preserve"> (</w:t>
      </w:r>
      <w:r w:rsidR="00C75702">
        <w:rPr>
          <w:sz w:val="24"/>
          <w:szCs w:val="24"/>
        </w:rPr>
        <w:t>СФР</w:t>
      </w:r>
      <w:r w:rsidRPr="00667ECC">
        <w:rPr>
          <w:sz w:val="24"/>
          <w:szCs w:val="24"/>
        </w:rPr>
        <w:t>).</w:t>
      </w:r>
    </w:p>
    <w:p w14:paraId="39011EF2" w14:textId="77777777" w:rsidR="006138A9" w:rsidRPr="00667ECC" w:rsidRDefault="00DF1F3C" w:rsidP="00DA641C">
      <w:pPr>
        <w:pStyle w:val="af5"/>
        <w:numPr>
          <w:ilvl w:val="0"/>
          <w:numId w:val="19"/>
        </w:numPr>
        <w:rPr>
          <w:sz w:val="24"/>
          <w:szCs w:val="24"/>
        </w:rPr>
      </w:pPr>
      <w:r w:rsidRPr="00667ECC">
        <w:rPr>
          <w:sz w:val="24"/>
          <w:szCs w:val="24"/>
        </w:rPr>
        <w:t>Информационные</w:t>
      </w:r>
      <w:r w:rsidR="00EB488D" w:rsidRPr="00667ECC">
        <w:rPr>
          <w:sz w:val="24"/>
          <w:szCs w:val="24"/>
        </w:rPr>
        <w:t xml:space="preserve"> систем</w:t>
      </w:r>
      <w:r w:rsidR="00412A02" w:rsidRPr="00667ECC">
        <w:rPr>
          <w:sz w:val="24"/>
          <w:szCs w:val="24"/>
        </w:rPr>
        <w:t>ы</w:t>
      </w:r>
      <w:r w:rsidR="00EB488D" w:rsidRPr="00667ECC">
        <w:rPr>
          <w:sz w:val="24"/>
          <w:szCs w:val="24"/>
        </w:rPr>
        <w:t xml:space="preserve"> </w:t>
      </w:r>
      <w:r w:rsidR="00B6617D" w:rsidRPr="00667ECC">
        <w:rPr>
          <w:sz w:val="24"/>
          <w:szCs w:val="24"/>
        </w:rPr>
        <w:t>страховател</w:t>
      </w:r>
      <w:r w:rsidR="00DA641C" w:rsidRPr="00667ECC">
        <w:rPr>
          <w:sz w:val="24"/>
          <w:szCs w:val="24"/>
        </w:rPr>
        <w:t>ей</w:t>
      </w:r>
      <w:r w:rsidR="00F12A8D">
        <w:rPr>
          <w:sz w:val="24"/>
          <w:szCs w:val="24"/>
        </w:rPr>
        <w:t xml:space="preserve"> (АИС страхователя)</w:t>
      </w:r>
      <w:r w:rsidR="00B6617D" w:rsidRPr="00667ECC">
        <w:rPr>
          <w:sz w:val="24"/>
          <w:szCs w:val="24"/>
        </w:rPr>
        <w:t>.</w:t>
      </w:r>
      <w:bookmarkStart w:id="15" w:name="_Toc369111507"/>
    </w:p>
    <w:p w14:paraId="7B0CF9C9" w14:textId="77777777" w:rsidR="00C35B90" w:rsidRPr="006138A9" w:rsidRDefault="00696E03" w:rsidP="006138A9">
      <w:pPr>
        <w:pStyle w:val="19"/>
        <w:rPr>
          <w:rFonts w:eastAsia="Times"/>
          <w:lang w:val="ru-RU"/>
        </w:rPr>
      </w:pPr>
      <w:bookmarkStart w:id="16" w:name="_Toc165897096"/>
      <w:r>
        <w:rPr>
          <w:rFonts w:eastAsia="Times"/>
          <w:lang w:val="ru-RU"/>
        </w:rPr>
        <w:lastRenderedPageBreak/>
        <w:t xml:space="preserve">3. </w:t>
      </w:r>
      <w:r w:rsidR="00C35B90" w:rsidRPr="006138A9">
        <w:rPr>
          <w:rFonts w:eastAsia="Times"/>
          <w:lang w:val="ru-RU"/>
        </w:rPr>
        <w:t xml:space="preserve">Сервис </w:t>
      </w:r>
      <w:r w:rsidR="006718AB" w:rsidRPr="006138A9">
        <w:rPr>
          <w:lang w:val="ru-RU"/>
        </w:rPr>
        <w:t xml:space="preserve">информационного взаимодействия </w:t>
      </w:r>
      <w:r w:rsidR="00012733" w:rsidRPr="006138A9">
        <w:rPr>
          <w:lang w:val="ru-RU"/>
        </w:rPr>
        <w:t>страхователя</w:t>
      </w:r>
      <w:r w:rsidR="006718AB" w:rsidRPr="006138A9">
        <w:rPr>
          <w:lang w:val="ru-RU"/>
        </w:rPr>
        <w:t xml:space="preserve"> и</w:t>
      </w:r>
      <w:r w:rsidR="000C7932" w:rsidRPr="006138A9">
        <w:rPr>
          <w:lang w:val="ru-RU"/>
        </w:rPr>
        <w:t xml:space="preserve"> </w:t>
      </w:r>
      <w:r w:rsidR="00C75702">
        <w:rPr>
          <w:lang w:val="ru-RU"/>
        </w:rPr>
        <w:t>СФР</w:t>
      </w:r>
      <w:bookmarkEnd w:id="15"/>
      <w:bookmarkEnd w:id="16"/>
      <w:r w:rsidR="000C7932" w:rsidRPr="006138A9">
        <w:rPr>
          <w:lang w:val="ru-RU"/>
        </w:rPr>
        <w:t xml:space="preserve"> </w:t>
      </w:r>
    </w:p>
    <w:p w14:paraId="3BD785FC" w14:textId="77777777" w:rsidR="003B201F" w:rsidRPr="00667ECC" w:rsidRDefault="000C7932" w:rsidP="006138A9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Сервис </w:t>
      </w:r>
      <w:r w:rsidR="006718AB" w:rsidRPr="00667ECC">
        <w:rPr>
          <w:sz w:val="24"/>
          <w:szCs w:val="24"/>
        </w:rPr>
        <w:t xml:space="preserve">информационного взаимодействия </w:t>
      </w:r>
      <w:r w:rsidR="00012733" w:rsidRPr="00667ECC">
        <w:rPr>
          <w:sz w:val="24"/>
          <w:szCs w:val="24"/>
        </w:rPr>
        <w:t>страхователя</w:t>
      </w:r>
      <w:r w:rsidR="006718AB" w:rsidRPr="00667ECC">
        <w:rPr>
          <w:sz w:val="24"/>
          <w:szCs w:val="24"/>
        </w:rPr>
        <w:t xml:space="preserve"> и</w:t>
      </w:r>
      <w:r w:rsidRPr="00667ECC">
        <w:rPr>
          <w:sz w:val="24"/>
          <w:szCs w:val="24"/>
        </w:rPr>
        <w:t xml:space="preserve"> </w:t>
      </w:r>
      <w:r w:rsidR="00C75702">
        <w:rPr>
          <w:sz w:val="24"/>
          <w:szCs w:val="24"/>
        </w:rPr>
        <w:t>СФР</w:t>
      </w:r>
      <w:r w:rsidRPr="00667ECC">
        <w:rPr>
          <w:sz w:val="24"/>
          <w:szCs w:val="24"/>
        </w:rPr>
        <w:t xml:space="preserve"> </w:t>
      </w:r>
      <w:r w:rsidR="003B201F" w:rsidRPr="00667ECC">
        <w:rPr>
          <w:sz w:val="24"/>
          <w:szCs w:val="24"/>
        </w:rPr>
        <w:t>реализует две функции</w:t>
      </w:r>
      <w:r w:rsidR="006D3D62" w:rsidRPr="00667ECC">
        <w:rPr>
          <w:sz w:val="24"/>
          <w:szCs w:val="24"/>
        </w:rPr>
        <w:t xml:space="preserve"> (внешний сервис страхователя)</w:t>
      </w:r>
      <w:r w:rsidR="003B201F" w:rsidRPr="00667ECC">
        <w:rPr>
          <w:sz w:val="24"/>
          <w:szCs w:val="24"/>
        </w:rPr>
        <w:t xml:space="preserve">: </w:t>
      </w:r>
    </w:p>
    <w:p w14:paraId="563BF906" w14:textId="77777777" w:rsidR="003B201F" w:rsidRPr="00667ECC" w:rsidRDefault="00EF46B8" w:rsidP="006138A9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Получение информации</w:t>
      </w:r>
      <w:r w:rsidR="003E27D8" w:rsidRPr="00667ECC">
        <w:rPr>
          <w:sz w:val="24"/>
          <w:szCs w:val="24"/>
        </w:rPr>
        <w:t xml:space="preserve"> ЭЛН по </w:t>
      </w:r>
      <w:r w:rsidR="006138A9" w:rsidRPr="00667ECC">
        <w:rPr>
          <w:sz w:val="24"/>
          <w:szCs w:val="24"/>
        </w:rPr>
        <w:t>СНИЛС и номеру ЭЛН одновременно;</w:t>
      </w:r>
    </w:p>
    <w:p w14:paraId="507ED076" w14:textId="7098D86C" w:rsidR="001E5B6E" w:rsidRPr="001E5B6E" w:rsidRDefault="001B4AA0" w:rsidP="00C6158E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1E5B6E">
        <w:rPr>
          <w:sz w:val="24"/>
          <w:szCs w:val="24"/>
        </w:rPr>
        <w:t>Отправку части</w:t>
      </w:r>
      <w:r w:rsidR="0006110F" w:rsidRPr="001E5B6E">
        <w:rPr>
          <w:sz w:val="24"/>
          <w:szCs w:val="24"/>
        </w:rPr>
        <w:t xml:space="preserve"> сведений </w:t>
      </w:r>
      <w:r w:rsidRPr="001E5B6E">
        <w:rPr>
          <w:sz w:val="24"/>
          <w:szCs w:val="24"/>
        </w:rPr>
        <w:t>ЭЛН, заполняемой страхователе</w:t>
      </w:r>
      <w:r w:rsidR="00D7308C" w:rsidRPr="001E5B6E">
        <w:rPr>
          <w:sz w:val="24"/>
          <w:szCs w:val="24"/>
        </w:rPr>
        <w:t>м</w:t>
      </w:r>
      <w:r w:rsidR="00191408" w:rsidRPr="001E5B6E">
        <w:rPr>
          <w:sz w:val="24"/>
          <w:szCs w:val="24"/>
        </w:rPr>
        <w:t>.</w:t>
      </w:r>
      <w:r w:rsidR="001E5B6E" w:rsidRPr="001E5B6E">
        <w:rPr>
          <w:sz w:val="24"/>
          <w:szCs w:val="24"/>
        </w:rPr>
        <w:t xml:space="preserve"> (Внимание! Данный функционал отключен. Заполнение страхователем ЭЛН не предусмотрено законодательством РФ. Для оплаты ЭЛН необходимо предоставить ответ на запрос СФР (101 сообщение СЭДО) или предоставить сведения для назначения по 20-ФЗ)</w:t>
      </w:r>
      <w:r w:rsidR="001E5B6E">
        <w:rPr>
          <w:sz w:val="24"/>
          <w:szCs w:val="24"/>
        </w:rPr>
        <w:t>.</w:t>
      </w:r>
    </w:p>
    <w:p w14:paraId="3FCD8C14" w14:textId="77777777" w:rsidR="003B201F" w:rsidRPr="00667ECC" w:rsidRDefault="003B201F" w:rsidP="006138A9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Для осуществления данных функций в сервисе реал</w:t>
      </w:r>
      <w:r w:rsidR="00DA641C" w:rsidRPr="00667ECC">
        <w:rPr>
          <w:sz w:val="24"/>
          <w:szCs w:val="24"/>
        </w:rPr>
        <w:t>изованы соответствующие методы.</w:t>
      </w:r>
    </w:p>
    <w:p w14:paraId="4B83B854" w14:textId="77777777" w:rsidR="00EF2A1F" w:rsidRPr="00E51DCC" w:rsidRDefault="00191408" w:rsidP="006138A9">
      <w:pPr>
        <w:pStyle w:val="af5"/>
        <w:rPr>
          <w:sz w:val="24"/>
          <w:szCs w:val="24"/>
        </w:rPr>
      </w:pPr>
      <w:r w:rsidRPr="00E51DCC">
        <w:rPr>
          <w:sz w:val="24"/>
          <w:szCs w:val="24"/>
        </w:rPr>
        <w:t>За получение данных</w:t>
      </w:r>
      <w:r w:rsidR="00E05364" w:rsidRPr="00E51DCC">
        <w:rPr>
          <w:sz w:val="24"/>
          <w:szCs w:val="24"/>
        </w:rPr>
        <w:t xml:space="preserve"> отвеч</w:t>
      </w:r>
      <w:r w:rsidR="00EC321B">
        <w:rPr>
          <w:sz w:val="24"/>
          <w:szCs w:val="24"/>
        </w:rPr>
        <w:t>е</w:t>
      </w:r>
      <w:r w:rsidR="00EF2A1F" w:rsidRPr="00E51DCC">
        <w:rPr>
          <w:sz w:val="24"/>
          <w:szCs w:val="24"/>
        </w:rPr>
        <w:t>т</w:t>
      </w:r>
      <w:r w:rsidR="00E05364" w:rsidRPr="00E51DCC">
        <w:rPr>
          <w:sz w:val="24"/>
          <w:szCs w:val="24"/>
        </w:rPr>
        <w:t xml:space="preserve"> метод</w:t>
      </w:r>
      <w:r w:rsidR="00EF2A1F" w:rsidRPr="00E51DCC">
        <w:rPr>
          <w:sz w:val="24"/>
          <w:szCs w:val="24"/>
        </w:rPr>
        <w:t>:</w:t>
      </w:r>
    </w:p>
    <w:p w14:paraId="174338EC" w14:textId="1AF97F64" w:rsidR="00EF2A1F" w:rsidRPr="00940CAE" w:rsidRDefault="00EC321B" w:rsidP="006138A9">
      <w:pPr>
        <w:pStyle w:val="af5"/>
        <w:rPr>
          <w:sz w:val="24"/>
          <w:szCs w:val="24"/>
        </w:rPr>
      </w:pPr>
      <w:r w:rsidRPr="00966FE2">
        <w:rPr>
          <w:sz w:val="24"/>
          <w:szCs w:val="24"/>
        </w:rPr>
        <w:t>-</w:t>
      </w:r>
      <w:r w:rsidR="00EF2A1F" w:rsidRPr="00940CAE">
        <w:rPr>
          <w:sz w:val="24"/>
          <w:szCs w:val="24"/>
        </w:rPr>
        <w:t xml:space="preserve"> </w:t>
      </w:r>
      <w:r w:rsidR="00EF2A1F" w:rsidRPr="00966FE2">
        <w:rPr>
          <w:sz w:val="24"/>
          <w:szCs w:val="24"/>
          <w:lang w:val="en-US"/>
        </w:rPr>
        <w:t>getPrivateLNData</w:t>
      </w:r>
      <w:r w:rsidR="00E51DCC" w:rsidRPr="00940CAE">
        <w:rPr>
          <w:sz w:val="24"/>
          <w:szCs w:val="24"/>
        </w:rPr>
        <w:t>.</w:t>
      </w:r>
    </w:p>
    <w:p w14:paraId="08EB7760" w14:textId="77777777" w:rsidR="00191408" w:rsidRPr="00667ECC" w:rsidRDefault="00D7308C" w:rsidP="006138A9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Путем вызова данного метода информационные системы страхователя получают из системы учета ЭЛН </w:t>
      </w:r>
      <w:r w:rsidR="00C75702">
        <w:rPr>
          <w:sz w:val="24"/>
          <w:szCs w:val="24"/>
        </w:rPr>
        <w:t>СФР</w:t>
      </w:r>
      <w:r w:rsidRPr="00667ECC">
        <w:rPr>
          <w:sz w:val="24"/>
          <w:szCs w:val="24"/>
        </w:rPr>
        <w:t xml:space="preserve"> данные электронных листк</w:t>
      </w:r>
      <w:r w:rsidR="00E05364" w:rsidRPr="00667ECC">
        <w:rPr>
          <w:sz w:val="24"/>
          <w:szCs w:val="24"/>
        </w:rPr>
        <w:t>ов</w:t>
      </w:r>
      <w:r w:rsidRPr="00667ECC">
        <w:rPr>
          <w:sz w:val="24"/>
          <w:szCs w:val="24"/>
        </w:rPr>
        <w:t xml:space="preserve"> нетрудоспособности.</w:t>
      </w:r>
    </w:p>
    <w:p w14:paraId="4C4F55D9" w14:textId="77777777" w:rsidR="00EF2A1F" w:rsidRPr="00E51DCC" w:rsidRDefault="00191408" w:rsidP="006138A9">
      <w:pPr>
        <w:pStyle w:val="af5"/>
        <w:rPr>
          <w:sz w:val="24"/>
          <w:szCs w:val="24"/>
        </w:rPr>
      </w:pPr>
      <w:r w:rsidRPr="00E51DCC">
        <w:rPr>
          <w:sz w:val="24"/>
          <w:szCs w:val="24"/>
        </w:rPr>
        <w:t>За отправку данных ЭЛН отвеча</w:t>
      </w:r>
      <w:r w:rsidR="00EC321B">
        <w:rPr>
          <w:sz w:val="24"/>
          <w:szCs w:val="24"/>
        </w:rPr>
        <w:t>е</w:t>
      </w:r>
      <w:r w:rsidRPr="00E51DCC">
        <w:rPr>
          <w:sz w:val="24"/>
          <w:szCs w:val="24"/>
        </w:rPr>
        <w:t>т метод</w:t>
      </w:r>
      <w:r w:rsidR="00EF2A1F" w:rsidRPr="00E51DCC">
        <w:rPr>
          <w:sz w:val="24"/>
          <w:szCs w:val="24"/>
        </w:rPr>
        <w:t>:</w:t>
      </w:r>
    </w:p>
    <w:p w14:paraId="1A9D339C" w14:textId="77777777" w:rsidR="00EF2A1F" w:rsidRPr="003F16E5" w:rsidRDefault="00EC321B" w:rsidP="006138A9">
      <w:pPr>
        <w:pStyle w:val="af5"/>
        <w:rPr>
          <w:sz w:val="24"/>
          <w:szCs w:val="24"/>
        </w:rPr>
      </w:pPr>
      <w:r w:rsidRPr="00966FE2">
        <w:rPr>
          <w:sz w:val="24"/>
          <w:szCs w:val="24"/>
        </w:rPr>
        <w:t>-</w:t>
      </w:r>
      <w:r w:rsidR="00EF2A1F" w:rsidRPr="00966FE2">
        <w:rPr>
          <w:sz w:val="24"/>
          <w:szCs w:val="24"/>
        </w:rPr>
        <w:t xml:space="preserve"> </w:t>
      </w:r>
      <w:r w:rsidR="00EF2A1F" w:rsidRPr="00966FE2">
        <w:rPr>
          <w:sz w:val="24"/>
          <w:szCs w:val="24"/>
          <w:lang w:val="en-US"/>
        </w:rPr>
        <w:t>prParseReestrFile</w:t>
      </w:r>
      <w:r w:rsidR="00E51DCC" w:rsidRPr="003F16E5">
        <w:rPr>
          <w:sz w:val="24"/>
          <w:szCs w:val="24"/>
        </w:rPr>
        <w:t xml:space="preserve"> (</w:t>
      </w:r>
      <w:r>
        <w:rPr>
          <w:sz w:val="24"/>
          <w:szCs w:val="24"/>
        </w:rPr>
        <w:t>спецификация версии</w:t>
      </w:r>
      <w:r w:rsidRPr="00940CAE">
        <w:rPr>
          <w:sz w:val="24"/>
          <w:szCs w:val="24"/>
        </w:rPr>
        <w:t xml:space="preserve"> </w:t>
      </w:r>
      <w:r w:rsidR="00EF46B8">
        <w:rPr>
          <w:sz w:val="24"/>
          <w:szCs w:val="24"/>
        </w:rPr>
        <w:t>2.0</w:t>
      </w:r>
      <w:r w:rsidR="00E51DCC" w:rsidRPr="003F16E5">
        <w:rPr>
          <w:sz w:val="24"/>
          <w:szCs w:val="24"/>
        </w:rPr>
        <w:t>)</w:t>
      </w:r>
      <w:r w:rsidR="00EF2A1F" w:rsidRPr="003F16E5">
        <w:rPr>
          <w:sz w:val="24"/>
          <w:szCs w:val="24"/>
        </w:rPr>
        <w:t>.</w:t>
      </w:r>
    </w:p>
    <w:p w14:paraId="1BD1AFFB" w14:textId="77777777" w:rsidR="00191408" w:rsidRPr="00667ECC" w:rsidRDefault="00191408" w:rsidP="006138A9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При этом передача данных осуществляется в направлении из информационн</w:t>
      </w:r>
      <w:r w:rsidR="00DA641C" w:rsidRPr="00667ECC">
        <w:rPr>
          <w:sz w:val="24"/>
          <w:szCs w:val="24"/>
        </w:rPr>
        <w:t>ой</w:t>
      </w:r>
      <w:r w:rsidRPr="00667ECC">
        <w:rPr>
          <w:sz w:val="24"/>
          <w:szCs w:val="24"/>
        </w:rPr>
        <w:t xml:space="preserve"> систем</w:t>
      </w:r>
      <w:r w:rsidR="00DA641C" w:rsidRPr="00667ECC">
        <w:rPr>
          <w:sz w:val="24"/>
          <w:szCs w:val="24"/>
        </w:rPr>
        <w:t>ы</w:t>
      </w:r>
      <w:r w:rsidRPr="00667ECC">
        <w:rPr>
          <w:sz w:val="24"/>
          <w:szCs w:val="24"/>
        </w:rPr>
        <w:t xml:space="preserve"> страховат</w:t>
      </w:r>
      <w:r w:rsidR="00EF2A1F">
        <w:rPr>
          <w:sz w:val="24"/>
          <w:szCs w:val="24"/>
        </w:rPr>
        <w:t xml:space="preserve">еля в систему учета ЭЛН </w:t>
      </w:r>
      <w:r w:rsidR="00C75702">
        <w:rPr>
          <w:sz w:val="24"/>
          <w:szCs w:val="24"/>
        </w:rPr>
        <w:t>СФР</w:t>
      </w:r>
      <w:r w:rsidR="00EF2A1F">
        <w:rPr>
          <w:sz w:val="24"/>
          <w:szCs w:val="24"/>
        </w:rPr>
        <w:t>.</w:t>
      </w:r>
    </w:p>
    <w:p w14:paraId="5658EE86" w14:textId="77777777" w:rsidR="001410CF" w:rsidRPr="00667ECC" w:rsidRDefault="009B3A78" w:rsidP="006138A9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Обмен сообщениями должен осуществляться в кодировке</w:t>
      </w:r>
      <w:r w:rsidR="006718AB" w:rsidRPr="00667ECC">
        <w:rPr>
          <w:sz w:val="24"/>
          <w:szCs w:val="24"/>
        </w:rPr>
        <w:t xml:space="preserve"> UTF-8.</w:t>
      </w:r>
    </w:p>
    <w:p w14:paraId="36B98C65" w14:textId="5267492C" w:rsidR="002301F1" w:rsidRPr="002301F1" w:rsidRDefault="009F125B" w:rsidP="002301F1">
      <w:pPr>
        <w:pStyle w:val="af5"/>
        <w:rPr>
          <w:sz w:val="24"/>
          <w:szCs w:val="24"/>
        </w:rPr>
      </w:pPr>
      <w:r w:rsidRPr="00EF2A1F">
        <w:rPr>
          <w:sz w:val="24"/>
          <w:szCs w:val="24"/>
        </w:rPr>
        <w:t>Ниже приведено WSDL описание сервиса</w:t>
      </w:r>
      <w:r w:rsidR="00C04500" w:rsidRPr="00C04500">
        <w:rPr>
          <w:sz w:val="24"/>
          <w:szCs w:val="24"/>
        </w:rPr>
        <w:t xml:space="preserve"> (</w:t>
      </w:r>
      <w:r w:rsidR="00C04500">
        <w:rPr>
          <w:sz w:val="24"/>
          <w:szCs w:val="24"/>
        </w:rPr>
        <w:t>с подписанием данных)</w:t>
      </w:r>
      <w:r w:rsidRPr="00EF2A1F">
        <w:rPr>
          <w:sz w:val="24"/>
          <w:szCs w:val="24"/>
        </w:rPr>
        <w:t>:</w:t>
      </w:r>
      <w:r w:rsidRPr="00667ECC">
        <w:rPr>
          <w:sz w:val="24"/>
          <w:szCs w:val="24"/>
        </w:rPr>
        <w:t xml:space="preserve"> </w:t>
      </w:r>
    </w:p>
    <w:p w14:paraId="132BB07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  <w:lang w:eastAsia="ru-RU"/>
        </w:rPr>
      </w:pPr>
      <w:r w:rsidRPr="002301F1">
        <w:rPr>
          <w:color w:val="000000"/>
          <w:sz w:val="22"/>
          <w:szCs w:val="22"/>
        </w:rPr>
        <w:t>This XML file does not appear to have any style information associated with it. The document tree is shown below.</w:t>
      </w:r>
    </w:p>
    <w:p w14:paraId="0E1CFF8D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wsdl:definitions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xmlns:xs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http://www.w3.org/2001/XMLSchema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xmlns:wsdl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http://schemas.xmlsoap.org/wsdl/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xmlns:soap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http://schemas.xmlsoap.org/wsdl/soap/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xmlns:ins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http://www.fss.ru/integration/types/eln/ins/v01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xmlns:fs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http://www.fss.ru/integration/ws/fault/v01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http://www.fss.ru/integration/ws/eln/ins/v01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FileOperationsLnService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targetNamespace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http://www.fss.ru/integration/ws/eln/ins/v01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09847A8D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wsdl:import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location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https://eln.fss.ru/ws-insurer-crypto-v20/FileOperationsLnService?wsdl=../Faults.wsdl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namespace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http://www.fss.ru/integration/ws/fault/v01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&lt;/wsdl:import&gt;</w:t>
      </w:r>
    </w:p>
    <w:p w14:paraId="3A5E1AC9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wsdl:types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47366743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xs:schema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xmlns:xs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http://www.w3.org/2001/XMLSchema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xmlns:wsdl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http://schemas.xmlsoap.org/wsdl/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xmlns:soap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http://schemas.xmlsoap.org/wsdl/soap/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xmlns:ins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http://www.fss.ru/integration/types/eln/ins/v01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xmlns:fs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http://www.fss.ru/integration/ws/fault/v01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http://www.fss.ru/integration/ws/eln/ins/v01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0D2451C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xs:import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namespace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http://www.fss.ru/integration/types/eln/ins/v01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schemaLocation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https://eln.fss.ru/ws-insurer-crypto-v20/FileOperationsLnService?xsd=../../xsd/v01/eln/FileOperationsLnIns.xsd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456304DB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xs:schema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02BE282B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wsdl:types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5417AE98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2B91E72C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&lt;wsdl:part</w:t>
      </w:r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element</w:t>
      </w:r>
      <w:r w:rsidRPr="002301F1">
        <w:rPr>
          <w:rStyle w:val="html-attribute"/>
          <w:color w:val="000000"/>
          <w:sz w:val="22"/>
          <w:szCs w:val="22"/>
        </w:rPr>
        <w:t>="</w:t>
      </w:r>
      <w:proofErr w:type="gramStart"/>
      <w:r w:rsidRPr="002301F1">
        <w:rPr>
          <w:rStyle w:val="html-attribute-value"/>
          <w:color w:val="000000"/>
          <w:sz w:val="22"/>
          <w:szCs w:val="22"/>
        </w:rPr>
        <w:t>ins:getPrivateLNDataResponse</w:t>
      </w:r>
      <w:proofErr w:type="gramEnd"/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&lt;/wsdl:part&gt;</w:t>
      </w:r>
    </w:p>
    <w:p w14:paraId="175E4752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16E2E172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18EF7EED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&lt;wsdl:part</w:t>
      </w:r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element</w:t>
      </w:r>
      <w:r w:rsidRPr="002301F1">
        <w:rPr>
          <w:rStyle w:val="html-attribute"/>
          <w:color w:val="000000"/>
          <w:sz w:val="22"/>
          <w:szCs w:val="22"/>
        </w:rPr>
        <w:t>="</w:t>
      </w:r>
      <w:proofErr w:type="gramStart"/>
      <w:r w:rsidRPr="002301F1">
        <w:rPr>
          <w:rStyle w:val="html-attribute-value"/>
          <w:color w:val="000000"/>
          <w:sz w:val="22"/>
          <w:szCs w:val="22"/>
        </w:rPr>
        <w:t>ins:getPrivateLNDataRequest</w:t>
      </w:r>
      <w:proofErr w:type="gramEnd"/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&lt;/wsdl:part&gt;</w:t>
      </w:r>
    </w:p>
    <w:p w14:paraId="36E4F987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09458910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4BA7D632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&lt;wsdl:part</w:t>
      </w:r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element</w:t>
      </w:r>
      <w:r w:rsidRPr="002301F1">
        <w:rPr>
          <w:rStyle w:val="html-attribute"/>
          <w:color w:val="000000"/>
          <w:sz w:val="22"/>
          <w:szCs w:val="22"/>
        </w:rPr>
        <w:t>="</w:t>
      </w:r>
      <w:proofErr w:type="gramStart"/>
      <w:r w:rsidRPr="002301F1">
        <w:rPr>
          <w:rStyle w:val="html-attribute-value"/>
          <w:color w:val="000000"/>
          <w:sz w:val="22"/>
          <w:szCs w:val="22"/>
        </w:rPr>
        <w:t>ins:prParseReestrFileResponse</w:t>
      </w:r>
      <w:proofErr w:type="gramEnd"/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&lt;/wsdl:part&gt;</w:t>
      </w:r>
    </w:p>
    <w:p w14:paraId="00D11C87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71400AC8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lastRenderedPageBreak/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40EA8D26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&lt;wsdl:part</w:t>
      </w:r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element</w:t>
      </w:r>
      <w:r w:rsidRPr="002301F1">
        <w:rPr>
          <w:rStyle w:val="html-attribute"/>
          <w:color w:val="000000"/>
          <w:sz w:val="22"/>
          <w:szCs w:val="22"/>
        </w:rPr>
        <w:t>="</w:t>
      </w:r>
      <w:proofErr w:type="gramStart"/>
      <w:r w:rsidRPr="002301F1">
        <w:rPr>
          <w:rStyle w:val="html-attribute-value"/>
          <w:color w:val="000000"/>
          <w:sz w:val="22"/>
          <w:szCs w:val="22"/>
        </w:rPr>
        <w:t>ins:prParseReestrFileRequest</w:t>
      </w:r>
      <w:proofErr w:type="gramEnd"/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&lt;/wsdl:part&gt;</w:t>
      </w:r>
    </w:p>
    <w:p w14:paraId="0135BEC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05E589B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wsdl:portType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FileOperationsLnService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51E07FF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2C999681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wsdl:documentation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Отправка данных ЭЛН</w:t>
      </w:r>
      <w:r w:rsidRPr="002301F1">
        <w:rPr>
          <w:rStyle w:val="html-tag"/>
          <w:color w:val="000000"/>
          <w:sz w:val="22"/>
          <w:szCs w:val="22"/>
        </w:rPr>
        <w:t>&lt;/wsdl:documentation&gt;</w:t>
      </w:r>
    </w:p>
    <w:p w14:paraId="1B2FABC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wsdl:input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message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PrParseReestrFileRequest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&lt;/wsdl:input&gt;</w:t>
      </w:r>
    </w:p>
    <w:p w14:paraId="0EDEC89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wsdl:output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message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PrParseReestrFileResponse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&lt;/wsdl:output&gt;</w:t>
      </w:r>
    </w:p>
    <w:p w14:paraId="13C3138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wsdl:fault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message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fs:InternalException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internalException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&lt;/wsdl:fault&gt;</w:t>
      </w:r>
    </w:p>
    <w:p w14:paraId="3DD078AF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01B2A13A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3CDFE4C5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wsdl:documentation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Запрос данных элн</w:t>
      </w:r>
      <w:r w:rsidRPr="002301F1">
        <w:rPr>
          <w:rStyle w:val="html-tag"/>
          <w:color w:val="000000"/>
          <w:sz w:val="22"/>
          <w:szCs w:val="22"/>
        </w:rPr>
        <w:t>&lt;/wsdl:documentation&gt;</w:t>
      </w:r>
    </w:p>
    <w:p w14:paraId="745823F8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wsdl:input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message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GetPrivateLNDataRequest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&lt;/wsdl:input&gt;</w:t>
      </w:r>
    </w:p>
    <w:p w14:paraId="7468E018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wsdl:output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message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GetPrivateLNDataResponse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&lt;/wsdl:output&gt;</w:t>
      </w:r>
    </w:p>
    <w:p w14:paraId="7669F46C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wsdl:fault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message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fs:InternalException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internalException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&lt;/wsdl:fault&gt;</w:t>
      </w:r>
    </w:p>
    <w:p w14:paraId="59D2CF3D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076548A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wsdl:portType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53A1F5C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wsdl:binding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FileOperationsLnBinding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type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FileOperationsLnService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075FBB5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soap:binding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style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document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transport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http://schemas.xmlsoap.org/soap/http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7EA230AC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2F32284D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soap:operation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soapAction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http://www.fss.ru/integration/ws/eln/ins/prParseReestrFile/v01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style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document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3240E88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wsdl:input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7F24E1EC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soap:body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use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literal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44FC0FFF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wsdl:input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14FE8DD2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wsdl:output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04935F26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soap:body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use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literal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24B5EE9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wsdl:output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728E58F6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wsdl:fault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internalException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59F7D438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soap:fault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internalException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use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literal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1395561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wsdl:fault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63157458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491D3DB1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01D49475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soap:operation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soapAction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http://www.fss.ru/integration/ws/eln/ins/getPrivateLNData/v01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style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document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53500839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wsdl:input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405843A2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soap:body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use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literal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15276EED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wsdl:input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24D7421B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wsdl:output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710FCEA3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soap:body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use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literal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06773256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wsdl:output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25D2CF1B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wsdl:fault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internalException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23600BB0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soap:fault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internalException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use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literal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36AD205A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wsdl:fault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2ABEE620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788F33C3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wsdl:binding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28C1AD63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wsdl:service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FileOperationsLnService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29257806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wsdl:port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binding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FileOperationsLnBinding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FileOperationsLnPort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1D7A357B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soap:address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location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https://eln.fss.ru/ws-insurer-crypto-v20/FileOperationsLnService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7462651B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wsdl:port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7DCDAA33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wsdl:service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56076E39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wsdl:definitions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00C7CD39" w14:textId="77777777" w:rsidR="002301F1" w:rsidRPr="002301F1" w:rsidRDefault="002301F1" w:rsidP="002301F1">
      <w:pPr>
        <w:pStyle w:val="af5"/>
        <w:spacing w:line="240" w:lineRule="auto"/>
        <w:rPr>
          <w:sz w:val="22"/>
          <w:szCs w:val="22"/>
          <w:lang w:val="en-US"/>
        </w:rPr>
      </w:pPr>
    </w:p>
    <w:p w14:paraId="16AD4031" w14:textId="77777777" w:rsidR="00883C04" w:rsidRPr="007235A4" w:rsidRDefault="00696E03" w:rsidP="00883C04">
      <w:pPr>
        <w:pStyle w:val="19"/>
        <w:rPr>
          <w:lang w:val="ru-RU"/>
        </w:rPr>
      </w:pPr>
      <w:bookmarkStart w:id="17" w:name="_Toc436996521"/>
      <w:bookmarkStart w:id="18" w:name="_Toc165897097"/>
      <w:r w:rsidRPr="007235A4">
        <w:rPr>
          <w:lang w:val="ru-RU"/>
        </w:rPr>
        <w:lastRenderedPageBreak/>
        <w:t xml:space="preserve">4. </w:t>
      </w:r>
      <w:r w:rsidR="00883C04" w:rsidRPr="00407A1D">
        <w:rPr>
          <w:lang w:val="ru-RU"/>
        </w:rPr>
        <w:t>Обеспечение</w:t>
      </w:r>
      <w:r w:rsidR="00883C04" w:rsidRPr="007235A4">
        <w:rPr>
          <w:lang w:val="ru-RU"/>
        </w:rPr>
        <w:t xml:space="preserve"> </w:t>
      </w:r>
      <w:r w:rsidR="00883C04" w:rsidRPr="00407A1D">
        <w:rPr>
          <w:lang w:val="ru-RU"/>
        </w:rPr>
        <w:t>юридической</w:t>
      </w:r>
      <w:r w:rsidR="00883C04" w:rsidRPr="007235A4">
        <w:rPr>
          <w:lang w:val="ru-RU"/>
        </w:rPr>
        <w:t xml:space="preserve"> </w:t>
      </w:r>
      <w:r w:rsidR="00883C04" w:rsidRPr="00407A1D">
        <w:rPr>
          <w:lang w:val="ru-RU"/>
        </w:rPr>
        <w:t>значимости</w:t>
      </w:r>
      <w:bookmarkEnd w:id="17"/>
      <w:bookmarkEnd w:id="18"/>
      <w:r w:rsidR="00883C04" w:rsidRPr="007235A4">
        <w:rPr>
          <w:lang w:val="ru-RU"/>
        </w:rPr>
        <w:t xml:space="preserve"> </w:t>
      </w:r>
    </w:p>
    <w:p w14:paraId="0F845219" w14:textId="77777777" w:rsidR="00883C04" w:rsidRPr="00254A9C" w:rsidRDefault="00696E03" w:rsidP="00883C04">
      <w:pPr>
        <w:pStyle w:val="20"/>
        <w:rPr>
          <w:rStyle w:val="af6"/>
        </w:rPr>
      </w:pPr>
      <w:bookmarkStart w:id="19" w:name="_Toc436996522"/>
      <w:bookmarkStart w:id="20" w:name="_Toc165897098"/>
      <w:r>
        <w:t xml:space="preserve">4.1. </w:t>
      </w:r>
      <w:r w:rsidR="00883C04" w:rsidRPr="00254A9C">
        <w:t>Используемые</w:t>
      </w:r>
      <w:r w:rsidR="00883C04" w:rsidRPr="008F13AD">
        <w:t xml:space="preserve"> </w:t>
      </w:r>
      <w:r w:rsidR="00883C04" w:rsidRPr="00254A9C">
        <w:t>стандарты</w:t>
      </w:r>
      <w:r w:rsidR="00883C04" w:rsidRPr="00254A9C">
        <w:rPr>
          <w:rStyle w:val="af6"/>
        </w:rPr>
        <w:t xml:space="preserve"> </w:t>
      </w:r>
      <w:r w:rsidR="00883C04" w:rsidRPr="00254A9C">
        <w:t>и</w:t>
      </w:r>
      <w:r w:rsidR="00883C04" w:rsidRPr="00254A9C">
        <w:rPr>
          <w:rStyle w:val="af6"/>
        </w:rPr>
        <w:t xml:space="preserve"> </w:t>
      </w:r>
      <w:r w:rsidR="00883C04" w:rsidRPr="00254A9C">
        <w:t>алгоритмы</w:t>
      </w:r>
      <w:bookmarkEnd w:id="19"/>
      <w:bookmarkEnd w:id="20"/>
    </w:p>
    <w:p w14:paraId="624E48B2" w14:textId="77777777" w:rsidR="00883C04" w:rsidRPr="00667ECC" w:rsidRDefault="00883C04" w:rsidP="0042222E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Реализация механизма обеспечения юридической значимости сообщений </w:t>
      </w:r>
      <w:r w:rsidR="00D7308C" w:rsidRPr="00667ECC">
        <w:rPr>
          <w:sz w:val="24"/>
          <w:szCs w:val="24"/>
        </w:rPr>
        <w:t>участвующих</w:t>
      </w:r>
      <w:r w:rsidRPr="00667ECC">
        <w:rPr>
          <w:sz w:val="24"/>
          <w:szCs w:val="24"/>
        </w:rPr>
        <w:t xml:space="preserve"> в информационном взаимодействии </w:t>
      </w:r>
      <w:r w:rsidR="00C44788">
        <w:rPr>
          <w:sz w:val="24"/>
          <w:szCs w:val="24"/>
        </w:rPr>
        <w:t xml:space="preserve">Страхователя и </w:t>
      </w:r>
      <w:r w:rsidR="00C75702">
        <w:rPr>
          <w:sz w:val="24"/>
          <w:szCs w:val="24"/>
        </w:rPr>
        <w:t>СФР</w:t>
      </w:r>
      <w:r w:rsidR="00C44788">
        <w:rPr>
          <w:sz w:val="24"/>
          <w:szCs w:val="24"/>
        </w:rPr>
        <w:t xml:space="preserve">, </w:t>
      </w:r>
      <w:r w:rsidRPr="00667ECC">
        <w:rPr>
          <w:sz w:val="24"/>
          <w:szCs w:val="24"/>
        </w:rPr>
        <w:t>основано на следующих стандартах:</w:t>
      </w:r>
    </w:p>
    <w:p w14:paraId="7047B6AB" w14:textId="77777777" w:rsidR="00883C04" w:rsidRPr="00667ECC" w:rsidRDefault="00883C04" w:rsidP="0042222E">
      <w:pPr>
        <w:pStyle w:val="af7"/>
        <w:numPr>
          <w:ilvl w:val="0"/>
          <w:numId w:val="11"/>
        </w:numPr>
        <w:ind w:left="0" w:firstLine="709"/>
        <w:rPr>
          <w:sz w:val="24"/>
          <w:szCs w:val="24"/>
          <w:lang w:val="en-US"/>
        </w:rPr>
      </w:pPr>
      <w:r w:rsidRPr="00667ECC">
        <w:rPr>
          <w:sz w:val="24"/>
          <w:szCs w:val="24"/>
          <w:lang w:val="en-US"/>
        </w:rPr>
        <w:t>OASIS Web Service Security: SOAP Message Security 1.1</w:t>
      </w:r>
      <w:r w:rsidR="006138A9" w:rsidRPr="00667ECC">
        <w:rPr>
          <w:sz w:val="24"/>
          <w:szCs w:val="24"/>
          <w:lang w:val="en-US"/>
        </w:rPr>
        <w:t>.</w:t>
      </w:r>
    </w:p>
    <w:p w14:paraId="0A37AE71" w14:textId="77777777" w:rsidR="00883C04" w:rsidRPr="00667ECC" w:rsidRDefault="00883C04" w:rsidP="0042222E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Стандарт описывает расширения для информационного обмена посредством протокола SOAP, применение которых позволяет обеспечить целостность передаваемых сообщений.</w:t>
      </w:r>
    </w:p>
    <w:p w14:paraId="152BE352" w14:textId="77777777" w:rsidR="00883C04" w:rsidRPr="00667ECC" w:rsidRDefault="00883C04" w:rsidP="0042222E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67ECC">
        <w:rPr>
          <w:rFonts w:ascii="Times New Roman" w:hAnsi="Times New Roman"/>
          <w:sz w:val="24"/>
          <w:szCs w:val="24"/>
          <w:lang w:val="ru-RU"/>
        </w:rPr>
        <w:t xml:space="preserve">Электронно-цифровая подпись накладывается по стандарту XMLDSig, в </w:t>
      </w:r>
      <w:r w:rsidR="00D7308C" w:rsidRPr="00667ECC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667ECC">
        <w:rPr>
          <w:rFonts w:ascii="Times New Roman" w:hAnsi="Times New Roman"/>
          <w:sz w:val="24"/>
          <w:szCs w:val="24"/>
          <w:lang w:val="ru-RU"/>
        </w:rPr>
        <w:t xml:space="preserve"> OASIS Web Service Security: SOAP Message Security 1.1;</w:t>
      </w:r>
    </w:p>
    <w:p w14:paraId="4FBC7217" w14:textId="77777777" w:rsidR="00883C04" w:rsidRPr="00667ECC" w:rsidRDefault="00883C04" w:rsidP="0042222E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67ECC">
        <w:rPr>
          <w:sz w:val="24"/>
          <w:szCs w:val="24"/>
        </w:rPr>
        <w:t>Для каноникализации используется метод C14N;</w:t>
      </w:r>
    </w:p>
    <w:p w14:paraId="0B71CA21" w14:textId="77777777" w:rsidR="00883C04" w:rsidRPr="00667ECC" w:rsidRDefault="00883C04" w:rsidP="0042222E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67ECC">
        <w:rPr>
          <w:sz w:val="24"/>
          <w:szCs w:val="24"/>
        </w:rPr>
        <w:t>Для вычисления хэш-данных используется алгоритм ГОСТ Р 34.11</w:t>
      </w:r>
      <w:r w:rsidR="00DA641C" w:rsidRPr="00667ECC">
        <w:rPr>
          <w:sz w:val="24"/>
          <w:szCs w:val="24"/>
        </w:rPr>
        <w:t>-94</w:t>
      </w:r>
      <w:r w:rsidRPr="00667ECC">
        <w:rPr>
          <w:sz w:val="24"/>
          <w:szCs w:val="24"/>
        </w:rPr>
        <w:t>;</w:t>
      </w:r>
    </w:p>
    <w:p w14:paraId="27640B70" w14:textId="77777777" w:rsidR="00883C04" w:rsidRPr="00667ECC" w:rsidRDefault="00883C04" w:rsidP="0042222E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67ECC">
        <w:rPr>
          <w:sz w:val="24"/>
          <w:szCs w:val="24"/>
        </w:rPr>
        <w:t>Для вычисления электронно-цифровой подписи использу</w:t>
      </w:r>
      <w:r w:rsidR="00487E31">
        <w:rPr>
          <w:sz w:val="24"/>
          <w:szCs w:val="24"/>
        </w:rPr>
        <w:t xml:space="preserve">ется алгоритм </w:t>
      </w:r>
      <w:r w:rsidR="00487E31" w:rsidRPr="00D7314B">
        <w:rPr>
          <w:sz w:val="24"/>
          <w:szCs w:val="24"/>
        </w:rPr>
        <w:t>ГОСТ Р 34.1</w:t>
      </w:r>
      <w:r w:rsidR="00487E31">
        <w:rPr>
          <w:sz w:val="24"/>
          <w:szCs w:val="24"/>
        </w:rPr>
        <w:t>0-2012</w:t>
      </w:r>
      <w:r w:rsidR="00487E31" w:rsidRPr="00D7314B">
        <w:rPr>
          <w:sz w:val="24"/>
          <w:szCs w:val="24"/>
        </w:rPr>
        <w:t>.</w:t>
      </w:r>
    </w:p>
    <w:p w14:paraId="44178B0C" w14:textId="77777777" w:rsidR="00DA641C" w:rsidRPr="00667ECC" w:rsidRDefault="00DA641C" w:rsidP="00DA641C">
      <w:pPr>
        <w:pStyle w:val="af7"/>
        <w:rPr>
          <w:sz w:val="24"/>
          <w:szCs w:val="24"/>
        </w:rPr>
      </w:pPr>
    </w:p>
    <w:p w14:paraId="563E3083" w14:textId="77777777" w:rsidR="00883C04" w:rsidRPr="008F13AD" w:rsidRDefault="00696E03" w:rsidP="00883C04">
      <w:pPr>
        <w:pStyle w:val="20"/>
      </w:pPr>
      <w:bookmarkStart w:id="21" w:name="_Toc436996523"/>
      <w:bookmarkStart w:id="22" w:name="_Toc165897099"/>
      <w:r>
        <w:t xml:space="preserve">4.2. </w:t>
      </w:r>
      <w:r w:rsidR="00883C04" w:rsidRPr="008F13AD">
        <w:t>Порядок взаимодействия</w:t>
      </w:r>
      <w:bookmarkEnd w:id="21"/>
      <w:bookmarkEnd w:id="22"/>
    </w:p>
    <w:p w14:paraId="2AD7F3AC" w14:textId="77777777" w:rsidR="00883C04" w:rsidRPr="00667ECC" w:rsidRDefault="00883C04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Для обеспечения юридически значимого документооборота необходимо использовать ЭП следующих участников:</w:t>
      </w:r>
    </w:p>
    <w:p w14:paraId="39ABDE68" w14:textId="77777777" w:rsidR="00883C04" w:rsidRPr="00667ECC" w:rsidRDefault="00567286" w:rsidP="00567286">
      <w:pPr>
        <w:pStyle w:val="af5"/>
        <w:numPr>
          <w:ilvl w:val="0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>Со стороны Страхователя:</w:t>
      </w:r>
    </w:p>
    <w:p w14:paraId="11801C38" w14:textId="77777777" w:rsidR="00567286" w:rsidRPr="00667ECC" w:rsidRDefault="00567286" w:rsidP="00567286">
      <w:pPr>
        <w:pStyle w:val="af5"/>
        <w:numPr>
          <w:ilvl w:val="1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>ЭП страхователя (Юридического лица);</w:t>
      </w:r>
    </w:p>
    <w:p w14:paraId="7AC73B0D" w14:textId="77777777" w:rsidR="00567286" w:rsidRPr="00667ECC" w:rsidRDefault="00567286" w:rsidP="00567286">
      <w:pPr>
        <w:pStyle w:val="af5"/>
        <w:numPr>
          <w:ilvl w:val="1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>ЭП руководителя;</w:t>
      </w:r>
    </w:p>
    <w:p w14:paraId="48315018" w14:textId="77777777" w:rsidR="00883C04" w:rsidRPr="00667ECC" w:rsidRDefault="00567286" w:rsidP="00567286">
      <w:pPr>
        <w:pStyle w:val="af5"/>
        <w:numPr>
          <w:ilvl w:val="1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>ЭП главного бухгалтера.</w:t>
      </w:r>
    </w:p>
    <w:p w14:paraId="26DA71A0" w14:textId="77777777" w:rsidR="00567286" w:rsidRPr="00667ECC" w:rsidRDefault="00567286" w:rsidP="00567286">
      <w:pPr>
        <w:pStyle w:val="af5"/>
        <w:numPr>
          <w:ilvl w:val="0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Со стороны </w:t>
      </w:r>
      <w:r w:rsidR="00C75702">
        <w:rPr>
          <w:sz w:val="24"/>
          <w:szCs w:val="24"/>
        </w:rPr>
        <w:t>СФР</w:t>
      </w:r>
    </w:p>
    <w:p w14:paraId="2545D6DA" w14:textId="77777777" w:rsidR="00883C04" w:rsidRPr="00667ECC" w:rsidRDefault="00567286" w:rsidP="00567286">
      <w:pPr>
        <w:pStyle w:val="af5"/>
        <w:numPr>
          <w:ilvl w:val="1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ЭП </w:t>
      </w:r>
      <w:r w:rsidR="00C75702">
        <w:rPr>
          <w:sz w:val="24"/>
          <w:szCs w:val="24"/>
        </w:rPr>
        <w:t>СФР</w:t>
      </w:r>
      <w:r w:rsidRPr="00667ECC">
        <w:rPr>
          <w:sz w:val="24"/>
          <w:szCs w:val="24"/>
        </w:rPr>
        <w:t>.</w:t>
      </w:r>
    </w:p>
    <w:p w14:paraId="035026DE" w14:textId="77777777" w:rsidR="00B120EA" w:rsidRPr="00667ECC" w:rsidRDefault="00B120EA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Запрос от страхователя в Систему на предоставление данных по ЭЛН подписывается ЭП страхователя.</w:t>
      </w:r>
    </w:p>
    <w:p w14:paraId="34EFB292" w14:textId="77777777" w:rsidR="00B120EA" w:rsidRPr="00667ECC" w:rsidRDefault="00B120EA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Запрос от страхователя в Систему с предоставлением данных по ЭЛН от страхователя в Систему подписывается следующими ЭП:</w:t>
      </w:r>
    </w:p>
    <w:p w14:paraId="6AA24D0D" w14:textId="77777777" w:rsidR="00B120EA" w:rsidRPr="00667ECC" w:rsidRDefault="00B120EA" w:rsidP="00B120EA">
      <w:pPr>
        <w:pStyle w:val="af5"/>
        <w:numPr>
          <w:ilvl w:val="1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>ЭП страхователя;</w:t>
      </w:r>
    </w:p>
    <w:p w14:paraId="6F72DD89" w14:textId="77777777" w:rsidR="00B120EA" w:rsidRPr="00667ECC" w:rsidRDefault="00B120EA" w:rsidP="00B120EA">
      <w:pPr>
        <w:pStyle w:val="af5"/>
        <w:numPr>
          <w:ilvl w:val="1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>ЭП руководителя;</w:t>
      </w:r>
    </w:p>
    <w:p w14:paraId="24A9CD9A" w14:textId="77777777" w:rsidR="00B120EA" w:rsidRPr="00667ECC" w:rsidRDefault="00B120EA" w:rsidP="00B120EA">
      <w:pPr>
        <w:pStyle w:val="af5"/>
        <w:numPr>
          <w:ilvl w:val="1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>ЭП главного бухгалтера.</w:t>
      </w:r>
    </w:p>
    <w:p w14:paraId="2141581A" w14:textId="77777777" w:rsidR="00B120EA" w:rsidRPr="00667ECC" w:rsidRDefault="00B120EA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В данном случае все три ЭП накладываются на совокупность данных по одному (каждому) ЭЛН.</w:t>
      </w:r>
    </w:p>
    <w:p w14:paraId="62DD980A" w14:textId="77777777" w:rsidR="00883C04" w:rsidRPr="00667ECC" w:rsidRDefault="00883C04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ЭП </w:t>
      </w:r>
      <w:r w:rsidR="00C75702">
        <w:rPr>
          <w:sz w:val="24"/>
          <w:szCs w:val="24"/>
        </w:rPr>
        <w:t>СФР</w:t>
      </w:r>
      <w:r w:rsidRPr="00667ECC">
        <w:rPr>
          <w:sz w:val="24"/>
          <w:szCs w:val="24"/>
        </w:rPr>
        <w:t xml:space="preserve"> подписывается любое ответное сообщение от Системы в результате взаимодействия со страхователем:</w:t>
      </w:r>
    </w:p>
    <w:p w14:paraId="6A1E931E" w14:textId="77777777" w:rsidR="00883C04" w:rsidRPr="00667ECC" w:rsidRDefault="00883C04" w:rsidP="008560EA">
      <w:pPr>
        <w:pStyle w:val="af9"/>
        <w:rPr>
          <w:sz w:val="24"/>
          <w:szCs w:val="24"/>
          <w:lang w:val="ru-RU"/>
        </w:rPr>
      </w:pPr>
      <w:r w:rsidRPr="00667ECC">
        <w:rPr>
          <w:sz w:val="24"/>
          <w:szCs w:val="24"/>
          <w:lang w:val="ru-RU"/>
        </w:rPr>
        <w:lastRenderedPageBreak/>
        <w:t>-</w:t>
      </w:r>
      <w:r w:rsidRPr="00667ECC">
        <w:rPr>
          <w:sz w:val="24"/>
          <w:szCs w:val="24"/>
          <w:lang w:val="ru-RU"/>
        </w:rPr>
        <w:tab/>
        <w:t>текущее состояние ЭЛН в системе учета ЭЛН или отказ в предоставлении сведений, формируемые как ответ Системы на соответствующий запрос ЭЛН;</w:t>
      </w:r>
    </w:p>
    <w:p w14:paraId="31FEDDC9" w14:textId="77777777" w:rsidR="00883C04" w:rsidRPr="00667ECC" w:rsidRDefault="00883C04" w:rsidP="00883C04">
      <w:pPr>
        <w:pStyle w:val="af9"/>
        <w:rPr>
          <w:sz w:val="24"/>
          <w:szCs w:val="24"/>
          <w:lang w:val="ru-RU"/>
        </w:rPr>
      </w:pPr>
      <w:r w:rsidRPr="00667ECC">
        <w:rPr>
          <w:sz w:val="24"/>
          <w:szCs w:val="24"/>
          <w:lang w:val="ru-RU"/>
        </w:rPr>
        <w:t>-</w:t>
      </w:r>
      <w:r w:rsidRPr="00667ECC">
        <w:rPr>
          <w:sz w:val="24"/>
          <w:szCs w:val="24"/>
          <w:lang w:val="ru-RU"/>
        </w:rPr>
        <w:tab/>
        <w:t xml:space="preserve">служебное сообщение, содержащее статус приема информации по ЭЛН, формируемое в ответ на предоставление данных ЭЛН от </w:t>
      </w:r>
      <w:r w:rsidR="008560EA" w:rsidRPr="00667ECC">
        <w:rPr>
          <w:sz w:val="24"/>
          <w:szCs w:val="24"/>
          <w:lang w:val="ru-RU"/>
        </w:rPr>
        <w:t>страхователя</w:t>
      </w:r>
      <w:r w:rsidRPr="00667ECC">
        <w:rPr>
          <w:sz w:val="24"/>
          <w:szCs w:val="24"/>
          <w:lang w:val="ru-RU"/>
        </w:rPr>
        <w:t>.</w:t>
      </w:r>
    </w:p>
    <w:p w14:paraId="198F337A" w14:textId="77777777" w:rsidR="00883C04" w:rsidRPr="00667ECC" w:rsidRDefault="00883C04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На стороне Системы учета ЭЛН производится проверка всех ЭП внешних к Сис</w:t>
      </w:r>
      <w:r w:rsidR="008560EA" w:rsidRPr="00667ECC">
        <w:rPr>
          <w:sz w:val="24"/>
          <w:szCs w:val="24"/>
        </w:rPr>
        <w:t>теме участников взаимодействия</w:t>
      </w:r>
      <w:r w:rsidRPr="00667ECC">
        <w:rPr>
          <w:sz w:val="24"/>
          <w:szCs w:val="24"/>
        </w:rPr>
        <w:t>, предоставляющих сведения в Систему или запрашивающих сведения из Системы.</w:t>
      </w:r>
    </w:p>
    <w:p w14:paraId="25B67F6D" w14:textId="77777777" w:rsidR="00883C04" w:rsidRPr="00667ECC" w:rsidRDefault="00883C04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На стороне </w:t>
      </w:r>
      <w:r w:rsidR="008560EA" w:rsidRPr="00667ECC">
        <w:rPr>
          <w:sz w:val="24"/>
          <w:szCs w:val="24"/>
        </w:rPr>
        <w:t>страхователя</w:t>
      </w:r>
      <w:r w:rsidRPr="00667ECC">
        <w:rPr>
          <w:sz w:val="24"/>
          <w:szCs w:val="24"/>
        </w:rPr>
        <w:t xml:space="preserve"> должна производиться проверка ЭП </w:t>
      </w:r>
      <w:r w:rsidR="00C75702">
        <w:rPr>
          <w:sz w:val="24"/>
          <w:szCs w:val="24"/>
        </w:rPr>
        <w:t>СФР</w:t>
      </w:r>
      <w:r w:rsidRPr="00667ECC">
        <w:rPr>
          <w:sz w:val="24"/>
          <w:szCs w:val="24"/>
        </w:rPr>
        <w:t>, передаваемой вместе со сведениями, генерируемыми Системой в ответ на обращение к Системе.</w:t>
      </w:r>
    </w:p>
    <w:p w14:paraId="65434399" w14:textId="77777777" w:rsidR="00213FEB" w:rsidRPr="00667ECC" w:rsidRDefault="00213FEB" w:rsidP="00883C04">
      <w:pPr>
        <w:pStyle w:val="af5"/>
        <w:rPr>
          <w:sz w:val="24"/>
          <w:szCs w:val="24"/>
        </w:rPr>
      </w:pPr>
    </w:p>
    <w:p w14:paraId="60853DF7" w14:textId="77777777" w:rsidR="00213FEB" w:rsidRPr="00696E03" w:rsidRDefault="00213FEB" w:rsidP="00213FEB">
      <w:pPr>
        <w:pStyle w:val="0"/>
        <w:ind w:firstLine="567"/>
        <w:rPr>
          <w:rStyle w:val="af6"/>
          <w:rFonts w:eastAsia="+mn-ea"/>
          <w:color w:val="auto"/>
          <w:kern w:val="24"/>
          <w:lang w:eastAsia="en-US"/>
        </w:rPr>
      </w:pPr>
      <w:r w:rsidRPr="00696E03">
        <w:rPr>
          <w:rStyle w:val="af6"/>
          <w:rFonts w:eastAsia="+mn-ea"/>
          <w:color w:val="auto"/>
          <w:kern w:val="24"/>
          <w:lang w:eastAsia="en-US"/>
        </w:rPr>
        <w:t>Проверка ЭП Страхователя</w:t>
      </w:r>
      <w:r w:rsidR="003B0CFF" w:rsidRPr="00696E03">
        <w:rPr>
          <w:rStyle w:val="af6"/>
          <w:rFonts w:eastAsia="+mn-ea"/>
          <w:color w:val="auto"/>
          <w:kern w:val="24"/>
          <w:lang w:eastAsia="en-US"/>
        </w:rPr>
        <w:t>, ЭП руководителя и ЭП главного бухгалтера</w:t>
      </w:r>
      <w:r w:rsidRPr="00696E03">
        <w:rPr>
          <w:rStyle w:val="af6"/>
          <w:rFonts w:eastAsia="+mn-ea"/>
          <w:color w:val="auto"/>
          <w:kern w:val="24"/>
          <w:lang w:eastAsia="en-US"/>
        </w:rPr>
        <w:t xml:space="preserve"> на стороне системы</w:t>
      </w:r>
    </w:p>
    <w:p w14:paraId="72A71075" w14:textId="77777777" w:rsidR="00213FEB" w:rsidRPr="00667ECC" w:rsidRDefault="00213FEB" w:rsidP="00213FEB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Система осуществляет обновление данных по каждому отдельному ЭЛН в Единой БД ЭЛН только в том случае, если для всех заполненных в текущей отправке полей данного </w:t>
      </w:r>
      <w:r w:rsidR="00DF6B08">
        <w:rPr>
          <w:sz w:val="24"/>
          <w:szCs w:val="24"/>
        </w:rPr>
        <w:t xml:space="preserve">ЭЛН имеются и корректны все ЭП, </w:t>
      </w:r>
      <w:r w:rsidRPr="00667ECC">
        <w:rPr>
          <w:sz w:val="24"/>
          <w:szCs w:val="24"/>
        </w:rPr>
        <w:t xml:space="preserve">наложенные на соответствующие блоки ЭЛН и предоставленные внутри транспортных сообщений вместе с данными ЭЛН. В противном случае </w:t>
      </w:r>
      <w:r w:rsidR="00D7308C" w:rsidRPr="00667ECC">
        <w:rPr>
          <w:sz w:val="24"/>
          <w:szCs w:val="24"/>
        </w:rPr>
        <w:t>обновление</w:t>
      </w:r>
      <w:r w:rsidRPr="00667ECC">
        <w:rPr>
          <w:sz w:val="24"/>
          <w:szCs w:val="24"/>
        </w:rPr>
        <w:t xml:space="preserve"> данных по указанному ЭЛН не производится и сервисом формируется фрагмент ответного сообщения для данного ЭЛН о невозможности его обновления в</w:t>
      </w:r>
      <w:r w:rsidR="00DF6B08">
        <w:rPr>
          <w:sz w:val="24"/>
          <w:szCs w:val="24"/>
        </w:rPr>
        <w:t xml:space="preserve"> виду отсутствия необходимых ЭП </w:t>
      </w:r>
      <w:r w:rsidRPr="00667ECC">
        <w:rPr>
          <w:sz w:val="24"/>
          <w:szCs w:val="24"/>
        </w:rPr>
        <w:t>или их некорректности.</w:t>
      </w:r>
    </w:p>
    <w:p w14:paraId="0E2F4FA5" w14:textId="77777777" w:rsidR="006D3D62" w:rsidRPr="00667ECC" w:rsidRDefault="00213FEB" w:rsidP="00213FEB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В рамках работы с данными ЭЛН посредством </w:t>
      </w:r>
      <w:r w:rsidR="000C7B7F">
        <w:rPr>
          <w:sz w:val="24"/>
          <w:szCs w:val="24"/>
        </w:rPr>
        <w:t>В</w:t>
      </w:r>
      <w:r w:rsidRPr="00667ECC">
        <w:rPr>
          <w:sz w:val="24"/>
          <w:szCs w:val="24"/>
        </w:rPr>
        <w:t>нешн</w:t>
      </w:r>
      <w:r w:rsidR="003B0CFF" w:rsidRPr="00667ECC">
        <w:rPr>
          <w:sz w:val="24"/>
          <w:szCs w:val="24"/>
        </w:rPr>
        <w:t>его</w:t>
      </w:r>
      <w:r w:rsidRPr="00667ECC">
        <w:rPr>
          <w:sz w:val="24"/>
          <w:szCs w:val="24"/>
        </w:rPr>
        <w:t xml:space="preserve"> сервис</w:t>
      </w:r>
      <w:r w:rsidR="003B0CFF" w:rsidRPr="00667ECC">
        <w:rPr>
          <w:sz w:val="24"/>
          <w:szCs w:val="24"/>
        </w:rPr>
        <w:t>а</w:t>
      </w:r>
      <w:r w:rsidRPr="00667ECC">
        <w:rPr>
          <w:sz w:val="24"/>
          <w:szCs w:val="24"/>
        </w:rPr>
        <w:t xml:space="preserve"> Страхователя осуществляется проверка</w:t>
      </w:r>
      <w:r w:rsidR="006D3D62" w:rsidRPr="00667ECC">
        <w:rPr>
          <w:sz w:val="24"/>
          <w:szCs w:val="24"/>
        </w:rPr>
        <w:t>:</w:t>
      </w:r>
    </w:p>
    <w:p w14:paraId="480F1939" w14:textId="77777777" w:rsidR="006D3D62" w:rsidRPr="00667ECC" w:rsidRDefault="006D3D62" w:rsidP="006D3D62">
      <w:pPr>
        <w:pStyle w:val="af5"/>
        <w:numPr>
          <w:ilvl w:val="1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>ЭП страхователя;</w:t>
      </w:r>
    </w:p>
    <w:p w14:paraId="064786F6" w14:textId="77777777" w:rsidR="006D3D62" w:rsidRPr="00667ECC" w:rsidRDefault="006D3D62" w:rsidP="006D3D62">
      <w:pPr>
        <w:pStyle w:val="af5"/>
        <w:numPr>
          <w:ilvl w:val="1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>ЭП руководителя;</w:t>
      </w:r>
    </w:p>
    <w:p w14:paraId="01114A63" w14:textId="77777777" w:rsidR="006D3D62" w:rsidRPr="00667ECC" w:rsidRDefault="006D3D62" w:rsidP="006D3D62">
      <w:pPr>
        <w:pStyle w:val="af5"/>
        <w:numPr>
          <w:ilvl w:val="1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>ЭП главного бухгалтера.</w:t>
      </w:r>
    </w:p>
    <w:p w14:paraId="0F5F623A" w14:textId="77777777" w:rsidR="00213FEB" w:rsidRPr="00667ECC" w:rsidRDefault="00213FEB" w:rsidP="00213FEB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Проверка подписи Внешн</w:t>
      </w:r>
      <w:r w:rsidR="006D3D62" w:rsidRPr="00667ECC">
        <w:rPr>
          <w:sz w:val="24"/>
          <w:szCs w:val="24"/>
        </w:rPr>
        <w:t>им</w:t>
      </w:r>
      <w:r w:rsidRPr="00667ECC">
        <w:rPr>
          <w:sz w:val="24"/>
          <w:szCs w:val="24"/>
        </w:rPr>
        <w:t xml:space="preserve"> сервис</w:t>
      </w:r>
      <w:r w:rsidR="006D3D62" w:rsidRPr="00667ECC">
        <w:rPr>
          <w:sz w:val="24"/>
          <w:szCs w:val="24"/>
        </w:rPr>
        <w:t>ом</w:t>
      </w:r>
      <w:r w:rsidRPr="00667ECC">
        <w:rPr>
          <w:sz w:val="24"/>
          <w:szCs w:val="24"/>
        </w:rPr>
        <w:t xml:space="preserve"> Страхователя осуществляется с использованием СКЗИ.</w:t>
      </w:r>
    </w:p>
    <w:p w14:paraId="59480FA1" w14:textId="77777777" w:rsidR="00213FEB" w:rsidRPr="00667ECC" w:rsidRDefault="00213FEB" w:rsidP="00213FEB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При этом ЭП считается корректной только в следующих случаях:</w:t>
      </w:r>
    </w:p>
    <w:p w14:paraId="3C8C808C" w14:textId="77777777" w:rsidR="00213FEB" w:rsidRPr="00667ECC" w:rsidRDefault="00213FEB" w:rsidP="006D3D62">
      <w:pPr>
        <w:pStyle w:val="af5"/>
        <w:numPr>
          <w:ilvl w:val="0"/>
          <w:numId w:val="21"/>
        </w:numPr>
        <w:rPr>
          <w:sz w:val="24"/>
          <w:szCs w:val="24"/>
        </w:rPr>
      </w:pPr>
      <w:r w:rsidRPr="00667ECC">
        <w:rPr>
          <w:sz w:val="24"/>
          <w:szCs w:val="24"/>
        </w:rPr>
        <w:t>Она соответствует подписанному с помощью неё блоку сообщения (соответствующему блоку ЭЛН);</w:t>
      </w:r>
    </w:p>
    <w:p w14:paraId="752C4FFA" w14:textId="77777777" w:rsidR="00213FEB" w:rsidRPr="00667ECC" w:rsidRDefault="00213FEB" w:rsidP="006D3D62">
      <w:pPr>
        <w:pStyle w:val="af5"/>
        <w:numPr>
          <w:ilvl w:val="0"/>
          <w:numId w:val="21"/>
        </w:numPr>
        <w:rPr>
          <w:sz w:val="24"/>
          <w:szCs w:val="24"/>
        </w:rPr>
      </w:pPr>
      <w:r w:rsidRPr="00667ECC">
        <w:rPr>
          <w:sz w:val="24"/>
          <w:szCs w:val="24"/>
        </w:rPr>
        <w:t>Сертификат, посредством которого сформирована данная ЭП, действителен на настоящий момент времени и не содержится в списках отозва</w:t>
      </w:r>
      <w:r w:rsidR="00BD035A">
        <w:rPr>
          <w:sz w:val="24"/>
          <w:szCs w:val="24"/>
        </w:rPr>
        <w:t>нных сертификатов доверенных УЦ.</w:t>
      </w:r>
    </w:p>
    <w:p w14:paraId="400510D9" w14:textId="77777777" w:rsidR="00213FEB" w:rsidRPr="00667ECC" w:rsidRDefault="00213FEB" w:rsidP="00213FEB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Для ЭП Страхователя также производится проверка, что ОГРН, указанный в сертификате данного Страхователя, соответствует ОГРН Страхователя, находящегося в Реестре Страхователей Единой БД ЭЛН, и регистрационный номер данного Страхователя в Реестре Страхователей соответствует регистрационному номеру, указанному в параметрах метода сервиса.</w:t>
      </w:r>
    </w:p>
    <w:p w14:paraId="1D642562" w14:textId="77777777" w:rsidR="00213FEB" w:rsidRPr="00667ECC" w:rsidRDefault="00213FEB" w:rsidP="00213FEB">
      <w:pPr>
        <w:pStyle w:val="af5"/>
        <w:ind w:firstLine="0"/>
        <w:jc w:val="left"/>
        <w:rPr>
          <w:rFonts w:eastAsia="Times New Roman"/>
          <w:kern w:val="0"/>
          <w:sz w:val="24"/>
          <w:szCs w:val="24"/>
        </w:rPr>
      </w:pPr>
      <w:bookmarkStart w:id="23" w:name="OLE_LINK85"/>
      <w:bookmarkStart w:id="24" w:name="OLE_LINK84"/>
      <w:r w:rsidRPr="00667ECC">
        <w:rPr>
          <w:rFonts w:eastAsia="Times New Roman"/>
          <w:kern w:val="0"/>
          <w:sz w:val="24"/>
          <w:szCs w:val="24"/>
        </w:rPr>
        <w:t>Формирование ЭП производится на основании алгоритмов:</w:t>
      </w:r>
    </w:p>
    <w:p w14:paraId="25FADE32" w14:textId="77777777" w:rsidR="00213FEB" w:rsidRPr="00667ECC" w:rsidRDefault="00213FEB" w:rsidP="00213FEB">
      <w:pPr>
        <w:pStyle w:val="af5"/>
        <w:numPr>
          <w:ilvl w:val="0"/>
          <w:numId w:val="16"/>
        </w:numPr>
        <w:jc w:val="left"/>
        <w:rPr>
          <w:rFonts w:eastAsia="Times New Roman"/>
          <w:kern w:val="0"/>
          <w:sz w:val="24"/>
          <w:szCs w:val="24"/>
        </w:rPr>
      </w:pPr>
      <w:r w:rsidRPr="00667ECC">
        <w:rPr>
          <w:rFonts w:eastAsia="Times New Roman"/>
          <w:kern w:val="0"/>
          <w:sz w:val="24"/>
          <w:szCs w:val="24"/>
        </w:rPr>
        <w:t>Расчет хэш-сумм по ГОСТ Р 34.11-94</w:t>
      </w:r>
    </w:p>
    <w:p w14:paraId="242AE37B" w14:textId="77777777" w:rsidR="00213FEB" w:rsidRPr="00667ECC" w:rsidRDefault="00213FEB" w:rsidP="00213FEB">
      <w:pPr>
        <w:pStyle w:val="af5"/>
        <w:numPr>
          <w:ilvl w:val="0"/>
          <w:numId w:val="16"/>
        </w:numPr>
        <w:jc w:val="left"/>
        <w:rPr>
          <w:rFonts w:eastAsia="Times New Roman"/>
          <w:kern w:val="0"/>
          <w:sz w:val="24"/>
          <w:szCs w:val="24"/>
        </w:rPr>
      </w:pPr>
      <w:r w:rsidRPr="00667ECC">
        <w:rPr>
          <w:rFonts w:eastAsia="Times New Roman"/>
          <w:kern w:val="0"/>
          <w:sz w:val="24"/>
          <w:szCs w:val="24"/>
        </w:rPr>
        <w:lastRenderedPageBreak/>
        <w:t xml:space="preserve">Формирования подписи по </w:t>
      </w:r>
      <w:r w:rsidR="00487E31">
        <w:rPr>
          <w:rFonts w:eastAsia="Times New Roman"/>
          <w:kern w:val="0"/>
          <w:sz w:val="24"/>
          <w:szCs w:val="24"/>
        </w:rPr>
        <w:t>ГОСТ Р 34.10-2012</w:t>
      </w:r>
      <w:r w:rsidRPr="00667ECC">
        <w:rPr>
          <w:rFonts w:eastAsia="Times New Roman"/>
          <w:kern w:val="0"/>
          <w:sz w:val="24"/>
          <w:szCs w:val="24"/>
        </w:rPr>
        <w:t>.</w:t>
      </w:r>
      <w:bookmarkEnd w:id="23"/>
      <w:bookmarkEnd w:id="24"/>
    </w:p>
    <w:p w14:paraId="1C65ABD2" w14:textId="77777777" w:rsidR="00213FEB" w:rsidRPr="00667ECC" w:rsidRDefault="00213FEB" w:rsidP="00883C04">
      <w:pPr>
        <w:pStyle w:val="af5"/>
        <w:rPr>
          <w:sz w:val="24"/>
          <w:szCs w:val="24"/>
        </w:rPr>
      </w:pPr>
    </w:p>
    <w:p w14:paraId="037D4B5E" w14:textId="77777777" w:rsidR="00883C04" w:rsidRPr="008F13AD" w:rsidRDefault="00696E03" w:rsidP="00883C04">
      <w:pPr>
        <w:pStyle w:val="20"/>
      </w:pPr>
      <w:bookmarkStart w:id="25" w:name="_Toc436996524"/>
      <w:bookmarkStart w:id="26" w:name="_Toc165897100"/>
      <w:r>
        <w:t xml:space="preserve">4.3. </w:t>
      </w:r>
      <w:r w:rsidR="00883C04" w:rsidRPr="008F13AD">
        <w:t>Структура подписанного сообщения</w:t>
      </w:r>
      <w:bookmarkEnd w:id="25"/>
      <w:bookmarkEnd w:id="26"/>
    </w:p>
    <w:p w14:paraId="78C111D6" w14:textId="77777777" w:rsidR="00883C04" w:rsidRPr="00667ECC" w:rsidRDefault="00883C04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14:paraId="21D643E4" w14:textId="77777777" w:rsidR="00883C04" w:rsidRPr="00D05DFA" w:rsidRDefault="00883C04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0C0CE6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</w:t>
      </w:r>
      <w:r w:rsidRPr="000C0CE6">
        <w:rPr>
          <w:rFonts w:ascii="Consolas" w:hAnsi="Consolas" w:cs="Consolas"/>
          <w:color w:val="3F7F7F"/>
          <w:sz w:val="20"/>
          <w:szCs w:val="20"/>
          <w:lang w:eastAsia="ru-RU"/>
        </w:rPr>
        <w:t>: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Envelope</w:t>
      </w:r>
      <w:proofErr w:type="gramEnd"/>
      <w:r w:rsidRPr="000C0CE6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</w:t>
      </w:r>
      <w:r w:rsidRPr="000C0CE6">
        <w:rPr>
          <w:rFonts w:ascii="Consolas" w:hAnsi="Consolas" w:cs="Consolas"/>
          <w:color w:val="7F007F"/>
          <w:sz w:val="20"/>
          <w:szCs w:val="20"/>
          <w:lang w:eastAsia="ru-RU"/>
        </w:rPr>
        <w:t>: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soapenv</w:t>
      </w:r>
      <w:r w:rsidRPr="000C0CE6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0C0CE6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3F75320" w14:textId="77777777" w:rsidR="00883C04" w:rsidRPr="00D05DFA" w:rsidRDefault="00883C04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23CCF8A" w14:textId="77777777" w:rsidR="00883C04" w:rsidRPr="00D05DFA" w:rsidRDefault="00883C04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1F29D99" w14:textId="77777777" w:rsidR="00883C04" w:rsidRPr="00D05DFA" w:rsidRDefault="00883C04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394E6D3" w14:textId="77777777" w:rsidR="00883C04" w:rsidRDefault="00883C04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proofErr w:type="gramStart"/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soapenv:Body</w:t>
      </w:r>
      <w:proofErr w:type="gramEnd"/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72680A3C" w14:textId="77777777" w:rsidR="00883C04" w:rsidRDefault="00883C04" w:rsidP="00883C04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proofErr w:type="gramStart"/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soapenv:Envelope</w:t>
      </w:r>
      <w:proofErr w:type="gramEnd"/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1C5D9AFB" w14:textId="77777777" w:rsidR="006138A9" w:rsidRDefault="006138A9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</w:p>
    <w:p w14:paraId="4E0F5A56" w14:textId="77777777" w:rsidR="00883C04" w:rsidRPr="00667ECC" w:rsidRDefault="00883C04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При этом, блок Header – содержит служеб</w:t>
      </w:r>
      <w:r w:rsidR="000C7B7F">
        <w:rPr>
          <w:sz w:val="24"/>
          <w:szCs w:val="24"/>
        </w:rPr>
        <w:t xml:space="preserve">ную информацию, в то время как </w:t>
      </w:r>
      <w:r w:rsidRPr="00667ECC">
        <w:rPr>
          <w:sz w:val="24"/>
          <w:szCs w:val="24"/>
        </w:rPr>
        <w:t>блок Body – смысловые данные сообщения.</w:t>
      </w:r>
    </w:p>
    <w:p w14:paraId="3E097633" w14:textId="77777777" w:rsidR="00667ECC" w:rsidRPr="00667ECC" w:rsidRDefault="00883C04" w:rsidP="00667ECC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При наложении подписи в соответствии со стандартом OASIS Web Service Security: SOAP Message Security 1.1 внутри блока Header формируется структура данных, </w:t>
      </w:r>
      <w:r w:rsidR="00D7308C" w:rsidRPr="00667ECC">
        <w:rPr>
          <w:sz w:val="24"/>
          <w:szCs w:val="24"/>
        </w:rPr>
        <w:t>предназначенная</w:t>
      </w:r>
      <w:r w:rsidRPr="00667ECC">
        <w:rPr>
          <w:sz w:val="24"/>
          <w:szCs w:val="24"/>
        </w:rPr>
        <w:t xml:space="preserve"> для </w:t>
      </w:r>
      <w:r w:rsidR="00667ECC" w:rsidRPr="00667ECC">
        <w:rPr>
          <w:sz w:val="24"/>
          <w:szCs w:val="24"/>
        </w:rPr>
        <w:t xml:space="preserve">передачи информации об </w:t>
      </w:r>
      <w:r w:rsidR="00667ECC" w:rsidRPr="00252F00">
        <w:rPr>
          <w:sz w:val="24"/>
          <w:szCs w:val="24"/>
        </w:rPr>
        <w:t>Э</w:t>
      </w:r>
      <w:r w:rsidRPr="00252F00">
        <w:rPr>
          <w:sz w:val="24"/>
          <w:szCs w:val="24"/>
        </w:rPr>
        <w:t>П</w:t>
      </w:r>
      <w:r w:rsidR="00252F00" w:rsidRPr="00252F00">
        <w:rPr>
          <w:sz w:val="24"/>
          <w:szCs w:val="24"/>
        </w:rPr>
        <w:t xml:space="preserve"> и uuid МЧД</w:t>
      </w:r>
      <w:r w:rsidRPr="00667ECC">
        <w:rPr>
          <w:sz w:val="24"/>
          <w:szCs w:val="24"/>
        </w:rPr>
        <w:t>:</w:t>
      </w:r>
    </w:p>
    <w:p w14:paraId="0C085E05" w14:textId="77777777" w:rsidR="00487E31" w:rsidRPr="00940CAE" w:rsidRDefault="00487E31" w:rsidP="00487E31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</w:p>
    <w:p w14:paraId="380B90FA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wsse:Security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 xml:space="preserve"> soapenv:actor=""</w:t>
      </w:r>
    </w:p>
    <w:p w14:paraId="2EC59246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xmlns:wsse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="http://docs.oasis-open.org/wss/2004/01/oasis-200401-wss-wssecurity-secext-1.0.xsd"&gt;</w:t>
      </w:r>
    </w:p>
    <w:p w14:paraId="6C895DE5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wsse:BinarySecurityToken</w:t>
      </w:r>
      <w:proofErr w:type="gramEnd"/>
    </w:p>
    <w:p w14:paraId="6CE40B8E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EncodingType="http://docs.oasis-open.org/wss/2004/01/oasis-200401-wss-soap-message-security-1.0#Base64Binary"</w:t>
      </w:r>
    </w:p>
    <w:p w14:paraId="039C400C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</w:t>
      </w:r>
    </w:p>
    <w:p w14:paraId="1C51D0C5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wsu:Id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=""&gt;</w:t>
      </w:r>
    </w:p>
    <w:p w14:paraId="09C2E931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wsse:BinarySecurityToken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578A531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 xmlns="http://www.w3.org/2000/09/xmldsig#"&gt;</w:t>
      </w:r>
    </w:p>
    <w:p w14:paraId="5065F89B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&lt;SignedInfo&gt;</w:t>
      </w:r>
    </w:p>
    <w:p w14:paraId="72FF27CD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&lt;CanonicalizationMethod</w:t>
      </w:r>
    </w:p>
    <w:p w14:paraId="41A6C6FA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Algorithm="</w:t>
      </w:r>
      <w:r w:rsidR="008A4D3A" w:rsidRPr="008A4D3A">
        <w:rPr>
          <w:rFonts w:ascii="Consolas" w:hAnsi="Consolas" w:cs="Consolas"/>
          <w:color w:val="008080"/>
          <w:sz w:val="20"/>
          <w:szCs w:val="20"/>
          <w:lang w:eastAsia="ru-RU"/>
        </w:rPr>
        <w:t>http://www.w3.org/2001/10/xml-exc-c14n#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"/&gt;</w:t>
      </w:r>
    </w:p>
    <w:p w14:paraId="362C470D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&lt;SignatureMethod Algorithm="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urn:ietf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:params:xml:ns:cpxmlsec:algorithms:gostr34102012-gostr34112012-256"/&gt;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 xml:space="preserve">или </w:t>
      </w:r>
    </w:p>
    <w:p w14:paraId="5BAE9C95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  <w:t>&lt;SignatureMethod Algorithm="</w:t>
      </w:r>
      <w:proofErr w:type="gramStart"/>
      <w:r w:rsidRPr="00420A7F">
        <w:rPr>
          <w:rFonts w:ascii="Consolas" w:hAnsi="Consolas" w:cs="Consolas"/>
          <w:sz w:val="20"/>
          <w:szCs w:val="20"/>
          <w:lang w:eastAsia="ru-RU"/>
        </w:rPr>
        <w:t>urn:ietf</w:t>
      </w:r>
      <w:proofErr w:type="gramEnd"/>
      <w:r w:rsidRPr="00420A7F">
        <w:rPr>
          <w:rFonts w:ascii="Consolas" w:hAnsi="Consolas" w:cs="Consolas"/>
          <w:sz w:val="20"/>
          <w:szCs w:val="20"/>
          <w:lang w:eastAsia="ru-RU"/>
        </w:rPr>
        <w:t>:params:xml:ns:cpxmlsec:algorithms:gostr34102012-gostr34112012-512"/&gt;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</w:p>
    <w:p w14:paraId="54B9D852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&lt;Reference URI=""&gt;</w:t>
      </w:r>
    </w:p>
    <w:p w14:paraId="78AC939C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&lt;DigestMethod Algorithm="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urn:ietf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:params:xml:ns:cpxmlsec:algorithms:gostr34112012-256"/&gt;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>или &lt;DigestMethod Algorithm="urn:ietf:params:xml:ns:cpxmlsec:algorithms:gostr34112012-512"/&gt;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</w:p>
    <w:p w14:paraId="0FA7AF00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&lt;DigestValue /&gt;</w:t>
      </w:r>
    </w:p>
    <w:p w14:paraId="2EF1590F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&lt;/Reference&gt;</w:t>
      </w:r>
    </w:p>
    <w:p w14:paraId="7BF267EA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&lt;/SignedInfo&gt;</w:t>
      </w:r>
    </w:p>
    <w:p w14:paraId="1D89898D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&lt;SignatureValue /&gt;</w:t>
      </w:r>
    </w:p>
    <w:p w14:paraId="406E9E58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&lt;KeyInfo&gt;</w:t>
      </w:r>
    </w:p>
    <w:p w14:paraId="6EBD71AE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wsse:SecurityTokenReference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74BF06A3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wsse:Reference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 xml:space="preserve"> URI=""</w:t>
      </w:r>
    </w:p>
    <w:p w14:paraId="5F6E80BE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 /&gt;</w:t>
      </w:r>
    </w:p>
    <w:p w14:paraId="2D4DD7A9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wsse:SecurityTokenReference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E5731AF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&lt;/KeyInfo&gt;</w:t>
      </w:r>
    </w:p>
    <w:p w14:paraId="1219BE66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&lt;/Signature&gt;</w:t>
      </w:r>
    </w:p>
    <w:p w14:paraId="00AA0EE6" w14:textId="77777777" w:rsidR="00487E31" w:rsidRPr="003865F3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3865F3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</w:t>
      </w:r>
      <w:r w:rsidRPr="003865F3">
        <w:rPr>
          <w:rFonts w:ascii="Consolas" w:hAnsi="Consolas" w:cs="Consolas"/>
          <w:color w:val="008080"/>
          <w:sz w:val="20"/>
          <w:szCs w:val="20"/>
          <w:lang w:eastAsia="ru-RU"/>
        </w:rPr>
        <w:t>: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Security</w:t>
      </w:r>
      <w:proofErr w:type="gramEnd"/>
      <w:r w:rsidRPr="003865F3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70A37BE" w14:textId="77777777" w:rsidR="006138A9" w:rsidRPr="003865F3" w:rsidRDefault="006138A9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</w:p>
    <w:p w14:paraId="7E09319D" w14:textId="77777777" w:rsidR="00252F00" w:rsidRPr="002301F1" w:rsidRDefault="00252F00" w:rsidP="00252F00">
      <w:pPr>
        <w:widowControl w:val="0"/>
        <w:spacing w:line="360" w:lineRule="auto"/>
        <w:ind w:firstLine="709"/>
        <w:contextualSpacing/>
        <w:jc w:val="both"/>
      </w:pPr>
      <w:r w:rsidRPr="00C83C06">
        <w:rPr>
          <w:rFonts w:eastAsia="+mn-ea"/>
          <w:kern w:val="24"/>
          <w:lang w:val="ru-RU"/>
        </w:rPr>
        <w:lastRenderedPageBreak/>
        <w:t>При</w:t>
      </w:r>
      <w:r w:rsidRPr="002301F1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наложении</w:t>
      </w:r>
      <w:r w:rsidRPr="002301F1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подписи</w:t>
      </w:r>
      <w:r w:rsidRPr="002301F1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в</w:t>
      </w:r>
      <w:r w:rsidRPr="002301F1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соответствии</w:t>
      </w:r>
      <w:r w:rsidRPr="002301F1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со</w:t>
      </w:r>
      <w:r w:rsidRPr="002301F1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стандартом</w:t>
      </w:r>
      <w:r w:rsidRPr="002301F1">
        <w:rPr>
          <w:rFonts w:eastAsia="+mn-ea"/>
          <w:kern w:val="24"/>
        </w:rPr>
        <w:t xml:space="preserve"> OASIS Web Service Security: SOAP Message Security 1.1 </w:t>
      </w:r>
      <w:r w:rsidRPr="00C83C06">
        <w:rPr>
          <w:rFonts w:eastAsia="+mn-ea"/>
          <w:kern w:val="24"/>
          <w:lang w:val="ru-RU"/>
        </w:rPr>
        <w:t>внутри</w:t>
      </w:r>
      <w:r w:rsidRPr="002301F1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блока</w:t>
      </w:r>
      <w:r w:rsidRPr="002301F1">
        <w:rPr>
          <w:rFonts w:eastAsia="+mn-ea"/>
          <w:kern w:val="24"/>
        </w:rPr>
        <w:t xml:space="preserve"> Header </w:t>
      </w:r>
      <w:r w:rsidRPr="00C83C06">
        <w:rPr>
          <w:rFonts w:eastAsia="+mn-ea"/>
          <w:kern w:val="24"/>
          <w:lang w:val="ru-RU"/>
        </w:rPr>
        <w:t>формируется</w:t>
      </w:r>
      <w:r w:rsidRPr="002301F1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структура</w:t>
      </w:r>
      <w:r w:rsidRPr="002301F1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данных</w:t>
      </w:r>
      <w:r w:rsidRPr="002301F1">
        <w:rPr>
          <w:rFonts w:eastAsia="+mn-ea"/>
          <w:kern w:val="24"/>
        </w:rPr>
        <w:t xml:space="preserve">, </w:t>
      </w:r>
      <w:r w:rsidRPr="00C83C06">
        <w:rPr>
          <w:rFonts w:eastAsia="+mn-ea"/>
          <w:kern w:val="24"/>
          <w:lang w:val="ru-RU"/>
        </w:rPr>
        <w:t>предназначеная</w:t>
      </w:r>
      <w:r w:rsidRPr="002301F1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для</w:t>
      </w:r>
      <w:r w:rsidRPr="002301F1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передачи</w:t>
      </w:r>
      <w:r w:rsidRPr="002301F1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информаци</w:t>
      </w:r>
      <w:r>
        <w:rPr>
          <w:rFonts w:eastAsia="+mn-ea"/>
          <w:kern w:val="24"/>
          <w:lang w:val="ru-RU"/>
        </w:rPr>
        <w:t>и</w:t>
      </w:r>
      <w:r w:rsidRPr="002301F1">
        <w:rPr>
          <w:rFonts w:eastAsia="+mn-ea"/>
          <w:kern w:val="24"/>
        </w:rPr>
        <w:t xml:space="preserve"> </w:t>
      </w:r>
      <w:r>
        <w:rPr>
          <w:rFonts w:eastAsia="+mn-ea"/>
          <w:kern w:val="24"/>
          <w:lang w:val="ru-RU"/>
        </w:rPr>
        <w:t>об</w:t>
      </w:r>
      <w:r w:rsidRPr="002301F1">
        <w:rPr>
          <w:rFonts w:eastAsia="+mn-ea"/>
          <w:kern w:val="24"/>
        </w:rPr>
        <w:t xml:space="preserve"> </w:t>
      </w:r>
      <w:r>
        <w:rPr>
          <w:rFonts w:eastAsia="+mn-ea"/>
          <w:kern w:val="24"/>
          <w:lang w:val="ru-RU"/>
        </w:rPr>
        <w:t>ЭП</w:t>
      </w:r>
      <w:r w:rsidRPr="002301F1">
        <w:rPr>
          <w:rFonts w:eastAsia="+mn-ea"/>
          <w:kern w:val="24"/>
        </w:rPr>
        <w:t xml:space="preserve"> </w:t>
      </w:r>
      <w:r>
        <w:rPr>
          <w:rFonts w:eastAsia="+mn-ea"/>
          <w:kern w:val="24"/>
          <w:lang w:val="ru-RU"/>
        </w:rPr>
        <w:t>и</w:t>
      </w:r>
      <w:r w:rsidRPr="002301F1">
        <w:rPr>
          <w:rFonts w:eastAsia="+mn-ea"/>
          <w:kern w:val="24"/>
        </w:rPr>
        <w:t xml:space="preserve"> </w:t>
      </w:r>
      <w:r>
        <w:rPr>
          <w:rFonts w:eastAsia="+mn-ea"/>
          <w:kern w:val="24"/>
          <w:lang w:val="ru-RU"/>
        </w:rPr>
        <w:t>целиком</w:t>
      </w:r>
      <w:r w:rsidRPr="002301F1">
        <w:rPr>
          <w:rFonts w:eastAsia="+mn-ea"/>
          <w:kern w:val="24"/>
        </w:rPr>
        <w:t xml:space="preserve"> </w:t>
      </w:r>
      <w:r>
        <w:rPr>
          <w:rFonts w:eastAsia="+mn-ea"/>
          <w:kern w:val="24"/>
          <w:lang w:val="ru-RU"/>
        </w:rPr>
        <w:t>данные</w:t>
      </w:r>
      <w:r w:rsidRPr="002301F1">
        <w:rPr>
          <w:rFonts w:eastAsia="+mn-ea"/>
          <w:kern w:val="24"/>
        </w:rPr>
        <w:t xml:space="preserve"> </w:t>
      </w:r>
      <w:r>
        <w:rPr>
          <w:rFonts w:eastAsia="+mn-ea"/>
          <w:kern w:val="24"/>
          <w:lang w:val="ru-RU"/>
        </w:rPr>
        <w:t>по</w:t>
      </w:r>
      <w:r w:rsidRPr="002301F1">
        <w:rPr>
          <w:rFonts w:eastAsia="+mn-ea"/>
          <w:kern w:val="24"/>
        </w:rPr>
        <w:t xml:space="preserve"> </w:t>
      </w:r>
      <w:r>
        <w:rPr>
          <w:rFonts w:eastAsia="+mn-ea"/>
          <w:kern w:val="24"/>
          <w:lang w:val="ru-RU"/>
        </w:rPr>
        <w:t>МЧД</w:t>
      </w:r>
      <w:r w:rsidRPr="002301F1">
        <w:rPr>
          <w:rFonts w:eastAsia="+mn-ea"/>
          <w:kern w:val="24"/>
        </w:rPr>
        <w:t>.</w:t>
      </w:r>
    </w:p>
    <w:p w14:paraId="41C14537" w14:textId="77777777" w:rsidR="00883C04" w:rsidRPr="00667ECC" w:rsidRDefault="00883C04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Блок Security, принадлежащий пространству имен http://docs.oasis-open.org/wss/2004/01/oasis-200401-wss-wssecurity-secext-1.0.xsd</w:t>
      </w:r>
      <w:r w:rsidR="00BD035A">
        <w:rPr>
          <w:sz w:val="24"/>
          <w:szCs w:val="24"/>
        </w:rPr>
        <w:t>,</w:t>
      </w:r>
      <w:r w:rsidRPr="00667ECC">
        <w:rPr>
          <w:sz w:val="24"/>
          <w:szCs w:val="24"/>
        </w:rPr>
        <w:t xml:space="preserve"> содержит в себе информацию</w:t>
      </w:r>
      <w:r w:rsidR="00BD035A">
        <w:rPr>
          <w:sz w:val="24"/>
          <w:szCs w:val="24"/>
        </w:rPr>
        <w:t>,</w:t>
      </w:r>
      <w:r w:rsidRPr="00667ECC">
        <w:rPr>
          <w:sz w:val="24"/>
          <w:szCs w:val="24"/>
        </w:rPr>
        <w:t xml:space="preserve"> необходимую для проверки целостности сообщения и его отправителя. В случае, если сообщение подписывается несколькими отправителями, количество тегов Security будет совпадать с количеством подписантов. Одним из параметров блока является «actor</w:t>
      </w:r>
      <w:r w:rsidR="00D7308C" w:rsidRPr="00667ECC">
        <w:rPr>
          <w:sz w:val="24"/>
          <w:szCs w:val="24"/>
        </w:rPr>
        <w:t>», который должен быть запол</w:t>
      </w:r>
      <w:r w:rsidRPr="00667ECC">
        <w:rPr>
          <w:sz w:val="24"/>
          <w:szCs w:val="24"/>
        </w:rPr>
        <w:t>н</w:t>
      </w:r>
      <w:r w:rsidR="00D7308C" w:rsidRPr="00667ECC">
        <w:rPr>
          <w:sz w:val="24"/>
          <w:szCs w:val="24"/>
        </w:rPr>
        <w:t>ен</w:t>
      </w:r>
      <w:r w:rsidRPr="00667ECC">
        <w:rPr>
          <w:sz w:val="24"/>
          <w:szCs w:val="24"/>
        </w:rPr>
        <w:t xml:space="preserve"> </w:t>
      </w:r>
      <w:r w:rsidRPr="007A2AEC">
        <w:rPr>
          <w:sz w:val="24"/>
          <w:szCs w:val="24"/>
        </w:rPr>
        <w:t>по следующим правилам:</w:t>
      </w:r>
    </w:p>
    <w:p w14:paraId="2E8923E0" w14:textId="77777777" w:rsidR="00883C04" w:rsidRPr="007A2AEC" w:rsidRDefault="00883C04" w:rsidP="007A2AEC">
      <w:pPr>
        <w:pStyle w:val="1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2AEC">
        <w:rPr>
          <w:rFonts w:ascii="Times New Roman" w:hAnsi="Times New Roman"/>
          <w:sz w:val="24"/>
          <w:szCs w:val="24"/>
          <w:lang w:val="ru-RU"/>
        </w:rPr>
        <w:t xml:space="preserve">Для ЭП </w:t>
      </w:r>
      <w:r w:rsidR="008560EA" w:rsidRPr="007A2AEC">
        <w:rPr>
          <w:rFonts w:ascii="Times New Roman" w:hAnsi="Times New Roman"/>
          <w:sz w:val="24"/>
          <w:szCs w:val="24"/>
          <w:lang w:val="ru-RU"/>
        </w:rPr>
        <w:t>страхователя</w:t>
      </w:r>
      <w:r w:rsidR="007A2AEC" w:rsidRPr="007A2AEC">
        <w:rPr>
          <w:rFonts w:ascii="Times New Roman" w:hAnsi="Times New Roman"/>
          <w:sz w:val="24"/>
          <w:szCs w:val="24"/>
          <w:lang w:val="ru-RU"/>
        </w:rPr>
        <w:t>:</w:t>
      </w:r>
    </w:p>
    <w:p w14:paraId="5E321A7F" w14:textId="77777777" w:rsidR="007A2AEC" w:rsidRPr="007A2AEC" w:rsidRDefault="00883C04" w:rsidP="007A2AEC">
      <w:pPr>
        <w:pStyle w:val="13"/>
        <w:numPr>
          <w:ilvl w:val="1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A2AEC">
        <w:rPr>
          <w:rFonts w:ascii="Times New Roman" w:hAnsi="Times New Roman"/>
          <w:sz w:val="24"/>
          <w:szCs w:val="24"/>
          <w:lang w:val="ru-RU"/>
        </w:rPr>
        <w:t>«</w:t>
      </w:r>
      <w:proofErr w:type="gramStart"/>
      <w:r w:rsidR="008560EA" w:rsidRPr="007A2AEC">
        <w:rPr>
          <w:rFonts w:ascii="Times New Roman" w:hAnsi="Times New Roman"/>
          <w:sz w:val="24"/>
          <w:szCs w:val="24"/>
          <w:lang w:val="ru-RU"/>
        </w:rPr>
        <w:t>http://eln.fss.ru/actor/insurer/[</w:t>
      </w:r>
      <w:proofErr w:type="gramEnd"/>
      <w:r w:rsidR="008560EA" w:rsidRPr="007A2AEC">
        <w:rPr>
          <w:rFonts w:ascii="Times New Roman" w:hAnsi="Times New Roman"/>
          <w:sz w:val="24"/>
          <w:szCs w:val="24"/>
          <w:lang w:val="ru-RU"/>
        </w:rPr>
        <w:t>РЕГ</w:t>
      </w:r>
      <w:r w:rsidR="006138A9" w:rsidRPr="007A2AEC">
        <w:rPr>
          <w:rFonts w:ascii="Times New Roman" w:hAnsi="Times New Roman"/>
          <w:sz w:val="24"/>
          <w:szCs w:val="24"/>
          <w:lang w:val="ru-RU"/>
        </w:rPr>
        <w:t>ИСТРАЦИОННЫЙ НОМЕР </w:t>
      </w:r>
      <w:r w:rsidR="008560EA" w:rsidRPr="007A2AEC">
        <w:rPr>
          <w:rFonts w:ascii="Times New Roman" w:hAnsi="Times New Roman"/>
          <w:sz w:val="24"/>
          <w:szCs w:val="24"/>
          <w:lang w:val="ru-RU"/>
        </w:rPr>
        <w:t>СТРАХОВАТЕЛЯ</w:t>
      </w:r>
      <w:r w:rsidRPr="007A2AEC">
        <w:rPr>
          <w:rFonts w:ascii="Times New Roman" w:hAnsi="Times New Roman"/>
          <w:sz w:val="24"/>
          <w:szCs w:val="24"/>
          <w:lang w:val="ru-RU"/>
        </w:rPr>
        <w:t>]»</w:t>
      </w:r>
      <w:r w:rsidR="00CB27C6" w:rsidRPr="007A2A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7A98" w:rsidRPr="007A2AEC">
        <w:rPr>
          <w:rFonts w:ascii="Times New Roman" w:hAnsi="Times New Roman"/>
          <w:sz w:val="24"/>
          <w:szCs w:val="24"/>
          <w:lang w:val="ru-RU"/>
        </w:rPr>
        <w:t>–</w:t>
      </w:r>
      <w:r w:rsidR="00C07A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2AEC">
        <w:rPr>
          <w:rFonts w:ascii="Times New Roman" w:hAnsi="Times New Roman"/>
          <w:sz w:val="24"/>
          <w:szCs w:val="24"/>
          <w:lang w:val="ru-RU"/>
        </w:rPr>
        <w:t>при запросе данных ЭЛН;</w:t>
      </w:r>
    </w:p>
    <w:p w14:paraId="432F56F9" w14:textId="77777777" w:rsidR="00CB27C6" w:rsidRPr="007A2AEC" w:rsidRDefault="00CB27C6" w:rsidP="007A2AEC">
      <w:pPr>
        <w:pStyle w:val="13"/>
        <w:numPr>
          <w:ilvl w:val="1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A2AEC">
        <w:rPr>
          <w:rFonts w:ascii="Times New Roman" w:hAnsi="Times New Roman"/>
          <w:sz w:val="24"/>
          <w:szCs w:val="24"/>
          <w:lang w:val="ru-RU"/>
        </w:rPr>
        <w:t>«</w:t>
      </w:r>
      <w:proofErr w:type="gramStart"/>
      <w:r w:rsidRPr="007A2AEC">
        <w:rPr>
          <w:rFonts w:ascii="Times New Roman" w:hAnsi="Times New Roman"/>
          <w:sz w:val="24"/>
          <w:szCs w:val="24"/>
          <w:lang w:val="ru-RU"/>
        </w:rPr>
        <w:t>http://eln.fss.ru/actor/</w:t>
      </w:r>
      <w:r w:rsidR="007A2AEC" w:rsidRPr="007A2AEC">
        <w:rPr>
          <w:rFonts w:ascii="Times New Roman" w:hAnsi="Times New Roman"/>
          <w:sz w:val="24"/>
          <w:szCs w:val="24"/>
          <w:lang w:val="ru-RU"/>
        </w:rPr>
        <w:t>insurer</w:t>
      </w:r>
      <w:r w:rsidRPr="007A2AEC">
        <w:rPr>
          <w:rFonts w:ascii="Times New Roman" w:hAnsi="Times New Roman"/>
          <w:sz w:val="24"/>
          <w:szCs w:val="24"/>
          <w:lang w:val="ru-RU"/>
        </w:rPr>
        <w:t>/[</w:t>
      </w:r>
      <w:proofErr w:type="gramEnd"/>
      <w:r w:rsidRPr="007A2AEC">
        <w:rPr>
          <w:rFonts w:ascii="Times New Roman" w:hAnsi="Times New Roman"/>
          <w:sz w:val="24"/>
          <w:szCs w:val="24"/>
          <w:lang w:val="ru-RU"/>
        </w:rPr>
        <w:t xml:space="preserve">РЕГИСТРАЦИОННЫЙ НОМЕР СТРАХОВАТЕЛЯ]/[Номер </w:t>
      </w:r>
      <w:r w:rsidR="00EC5245">
        <w:rPr>
          <w:rFonts w:ascii="Times New Roman" w:hAnsi="Times New Roman"/>
          <w:sz w:val="24"/>
          <w:szCs w:val="24"/>
          <w:lang w:val="ru-RU"/>
        </w:rPr>
        <w:t>Э</w:t>
      </w:r>
      <w:r w:rsidRPr="007A2AEC">
        <w:rPr>
          <w:rFonts w:ascii="Times New Roman" w:hAnsi="Times New Roman"/>
          <w:sz w:val="24"/>
          <w:szCs w:val="24"/>
          <w:lang w:val="ru-RU"/>
        </w:rPr>
        <w:t xml:space="preserve">ЛН] – при вызове </w:t>
      </w:r>
      <w:r w:rsidR="00D7308C" w:rsidRPr="007A2AEC">
        <w:rPr>
          <w:rFonts w:ascii="Times New Roman" w:hAnsi="Times New Roman"/>
          <w:sz w:val="24"/>
          <w:szCs w:val="24"/>
          <w:lang w:val="ru-RU"/>
        </w:rPr>
        <w:t>метода</w:t>
      </w:r>
      <w:r w:rsidRPr="007A2AEC">
        <w:rPr>
          <w:rFonts w:ascii="Times New Roman" w:hAnsi="Times New Roman"/>
          <w:sz w:val="24"/>
          <w:szCs w:val="24"/>
          <w:lang w:val="ru-RU"/>
        </w:rPr>
        <w:t xml:space="preserve"> по обновлению данных</w:t>
      </w:r>
      <w:r w:rsidR="007A2AEC">
        <w:rPr>
          <w:rFonts w:ascii="Times New Roman" w:hAnsi="Times New Roman"/>
          <w:sz w:val="24"/>
          <w:szCs w:val="24"/>
          <w:lang w:val="ru-RU"/>
        </w:rPr>
        <w:t>.</w:t>
      </w:r>
    </w:p>
    <w:p w14:paraId="0A286A53" w14:textId="77777777" w:rsidR="007A2AEC" w:rsidRPr="007A2AEC" w:rsidRDefault="007A2AEC" w:rsidP="007A2AEC">
      <w:pPr>
        <w:pStyle w:val="1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2AEC">
        <w:rPr>
          <w:rFonts w:ascii="Times New Roman" w:hAnsi="Times New Roman"/>
          <w:sz w:val="24"/>
          <w:szCs w:val="24"/>
          <w:lang w:val="ru-RU"/>
        </w:rPr>
        <w:t>Для ЭП руководителя:</w:t>
      </w:r>
    </w:p>
    <w:p w14:paraId="4B8399CA" w14:textId="77777777" w:rsidR="007A2AEC" w:rsidRPr="007A2AEC" w:rsidRDefault="007A2AEC" w:rsidP="007A2AEC">
      <w:pPr>
        <w:pStyle w:val="13"/>
        <w:numPr>
          <w:ilvl w:val="1"/>
          <w:numId w:val="24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A2AEC">
        <w:rPr>
          <w:rFonts w:ascii="Times New Roman" w:hAnsi="Times New Roman"/>
          <w:sz w:val="24"/>
          <w:szCs w:val="24"/>
          <w:lang w:val="ru-RU"/>
        </w:rPr>
        <w:t>«</w:t>
      </w:r>
      <w:proofErr w:type="gramStart"/>
      <w:r w:rsidRPr="007A2AEC">
        <w:rPr>
          <w:rFonts w:ascii="Times New Roman" w:hAnsi="Times New Roman"/>
          <w:sz w:val="24"/>
          <w:szCs w:val="24"/>
          <w:lang w:val="ru-RU"/>
        </w:rPr>
        <w:t>http://eln.fss.ru/actor/chief/[</w:t>
      </w:r>
      <w:proofErr w:type="gramEnd"/>
      <w:r w:rsidRPr="007A2AEC">
        <w:rPr>
          <w:rFonts w:ascii="Times New Roman" w:hAnsi="Times New Roman"/>
          <w:sz w:val="24"/>
          <w:szCs w:val="24"/>
          <w:lang w:val="ru-RU"/>
        </w:rPr>
        <w:t xml:space="preserve">РЕГИСТРАЦИОННЫЙ НОМЕР СТРАХОВАТЕЛЯ]/[Номер </w:t>
      </w:r>
      <w:r w:rsidR="00EC5245">
        <w:rPr>
          <w:rFonts w:ascii="Times New Roman" w:hAnsi="Times New Roman"/>
          <w:sz w:val="24"/>
          <w:szCs w:val="24"/>
          <w:lang w:val="ru-RU"/>
        </w:rPr>
        <w:t>Э</w:t>
      </w:r>
      <w:r w:rsidRPr="007A2AEC">
        <w:rPr>
          <w:rFonts w:ascii="Times New Roman" w:hAnsi="Times New Roman"/>
          <w:sz w:val="24"/>
          <w:szCs w:val="24"/>
          <w:lang w:val="ru-RU"/>
        </w:rPr>
        <w:t>ЛН] – при вызове метода по обновлению данных</w:t>
      </w:r>
    </w:p>
    <w:p w14:paraId="12AFB799" w14:textId="77777777" w:rsidR="007A2AEC" w:rsidRPr="007A2AEC" w:rsidRDefault="007A2AEC" w:rsidP="007A2AEC">
      <w:pPr>
        <w:pStyle w:val="1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2AEC">
        <w:rPr>
          <w:rFonts w:ascii="Times New Roman" w:hAnsi="Times New Roman"/>
          <w:sz w:val="24"/>
          <w:szCs w:val="24"/>
          <w:lang w:val="ru-RU"/>
        </w:rPr>
        <w:t>Для ЭП главного бухгалтера:</w:t>
      </w:r>
    </w:p>
    <w:p w14:paraId="7A231A8E" w14:textId="77777777" w:rsidR="007A2AEC" w:rsidRPr="007A2AEC" w:rsidRDefault="007A2AEC" w:rsidP="007A2AEC">
      <w:pPr>
        <w:pStyle w:val="13"/>
        <w:numPr>
          <w:ilvl w:val="1"/>
          <w:numId w:val="24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A2AEC">
        <w:rPr>
          <w:rFonts w:ascii="Times New Roman" w:hAnsi="Times New Roman"/>
          <w:sz w:val="24"/>
          <w:szCs w:val="24"/>
          <w:lang w:val="ru-RU"/>
        </w:rPr>
        <w:t>«</w:t>
      </w:r>
      <w:proofErr w:type="gramStart"/>
      <w:r w:rsidRPr="007A2AEC">
        <w:rPr>
          <w:rFonts w:ascii="Times New Roman" w:hAnsi="Times New Roman"/>
          <w:sz w:val="24"/>
          <w:szCs w:val="24"/>
          <w:lang w:val="ru-RU"/>
        </w:rPr>
        <w:t>http://eln.fss.ru/actor/accountant/[</w:t>
      </w:r>
      <w:proofErr w:type="gramEnd"/>
      <w:r w:rsidRPr="007A2AEC">
        <w:rPr>
          <w:rFonts w:ascii="Times New Roman" w:hAnsi="Times New Roman"/>
          <w:sz w:val="24"/>
          <w:szCs w:val="24"/>
          <w:lang w:val="ru-RU"/>
        </w:rPr>
        <w:t xml:space="preserve">РЕГИСТРАЦИОННЫЙ НОМЕР СТРАХОВАТЕЛЯ]/[Номер </w:t>
      </w:r>
      <w:r w:rsidR="00EC5245">
        <w:rPr>
          <w:rFonts w:ascii="Times New Roman" w:hAnsi="Times New Roman"/>
          <w:sz w:val="24"/>
          <w:szCs w:val="24"/>
          <w:lang w:val="ru-RU"/>
        </w:rPr>
        <w:t>Э</w:t>
      </w:r>
      <w:r w:rsidRPr="007A2AEC">
        <w:rPr>
          <w:rFonts w:ascii="Times New Roman" w:hAnsi="Times New Roman"/>
          <w:sz w:val="24"/>
          <w:szCs w:val="24"/>
          <w:lang w:val="ru-RU"/>
        </w:rPr>
        <w:t>ЛН] – при вызове метода по обновлению данных</w:t>
      </w:r>
    </w:p>
    <w:p w14:paraId="2FBEBFB5" w14:textId="77777777" w:rsidR="00883C04" w:rsidRPr="00667ECC" w:rsidRDefault="00883C04" w:rsidP="00667ECC">
      <w:pPr>
        <w:pStyle w:val="1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3CD61FD" w14:textId="77777777" w:rsidR="00883C04" w:rsidRPr="00667ECC" w:rsidRDefault="00883C04" w:rsidP="00667ECC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Блок Security состоит из следующих элементов:</w:t>
      </w:r>
    </w:p>
    <w:p w14:paraId="3934FB94" w14:textId="5F883E03" w:rsidR="00883C04" w:rsidRPr="00667ECC" w:rsidRDefault="00883C04" w:rsidP="00667ECC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67ECC">
        <w:rPr>
          <w:rFonts w:ascii="Times New Roman" w:hAnsi="Times New Roman"/>
          <w:sz w:val="24"/>
          <w:szCs w:val="24"/>
          <w:lang w:val="ru-RU"/>
        </w:rPr>
        <w:t xml:space="preserve">BinarySecurityToken – содержит публичный сертификат пользователя в формате X509v3. Каждый блок BinarySecurityToken имеет атрибут Id, принадлежащий пространству имен </w:t>
      </w:r>
      <w:hyperlink r:id="rId12" w:history="1">
        <w:r w:rsidRPr="00667ECC">
          <w:rPr>
            <w:rFonts w:ascii="Times New Roman" w:hAnsi="Times New Roman"/>
            <w:sz w:val="24"/>
            <w:szCs w:val="24"/>
            <w:lang w:val="ru-RU"/>
          </w:rPr>
          <w:t>http://docs.oasis-open.org/wss/2004/01/oasis-200401-wss-wssecurity-utility-1.0.xsd</w:t>
        </w:r>
      </w:hyperlink>
      <w:r w:rsidRPr="00667ECC">
        <w:rPr>
          <w:rFonts w:ascii="Times New Roman" w:hAnsi="Times New Roman"/>
          <w:sz w:val="24"/>
          <w:szCs w:val="24"/>
          <w:lang w:val="ru-RU"/>
        </w:rPr>
        <w:t>, который должен быть проинициализирован уникальным значением в рамках SOAP-сообщения, по формату , аналогичному атрибуту actor;</w:t>
      </w:r>
    </w:p>
    <w:p w14:paraId="40A44058" w14:textId="77777777" w:rsidR="00883C04" w:rsidRPr="00667ECC" w:rsidRDefault="00883C04" w:rsidP="00667ECC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67ECC">
        <w:rPr>
          <w:rFonts w:ascii="Times New Roman" w:hAnsi="Times New Roman"/>
          <w:sz w:val="24"/>
          <w:szCs w:val="24"/>
          <w:lang w:val="ru-RU"/>
        </w:rPr>
        <w:t xml:space="preserve">Signature – содержит информацию об электронной подписи сообщения и состоит из </w:t>
      </w:r>
      <w:r w:rsidR="00D7308C" w:rsidRPr="00667ECC">
        <w:rPr>
          <w:rFonts w:ascii="Times New Roman" w:hAnsi="Times New Roman"/>
          <w:sz w:val="24"/>
          <w:szCs w:val="24"/>
          <w:lang w:val="ru-RU"/>
        </w:rPr>
        <w:t>следующих</w:t>
      </w:r>
      <w:r w:rsidRPr="00667ECC">
        <w:rPr>
          <w:rFonts w:ascii="Times New Roman" w:hAnsi="Times New Roman"/>
          <w:sz w:val="24"/>
          <w:szCs w:val="24"/>
          <w:lang w:val="ru-RU"/>
        </w:rPr>
        <w:t xml:space="preserve"> подблоков:</w:t>
      </w:r>
    </w:p>
    <w:p w14:paraId="7845592A" w14:textId="77777777" w:rsidR="00883C04" w:rsidRPr="00667ECC" w:rsidRDefault="00883C04" w:rsidP="00667ECC">
      <w:pPr>
        <w:pStyle w:val="1a"/>
        <w:numPr>
          <w:ilvl w:val="2"/>
          <w:numId w:val="11"/>
        </w:numPr>
        <w:rPr>
          <w:sz w:val="24"/>
          <w:szCs w:val="24"/>
        </w:rPr>
      </w:pPr>
      <w:r w:rsidRPr="00667ECC">
        <w:rPr>
          <w:sz w:val="24"/>
          <w:szCs w:val="24"/>
          <w:lang w:val="en-US"/>
        </w:rPr>
        <w:t>SignedInfo</w:t>
      </w:r>
      <w:r w:rsidRPr="00667ECC">
        <w:rPr>
          <w:sz w:val="24"/>
          <w:szCs w:val="24"/>
        </w:rPr>
        <w:t xml:space="preserve"> – содержит информацию о методе каноникализации, алгоритме хэширования, алгоритме генерации ЭП и ссылку на подписываемый блок данных;</w:t>
      </w:r>
    </w:p>
    <w:p w14:paraId="177AA15D" w14:textId="77777777" w:rsidR="00667ECC" w:rsidRDefault="00883C04" w:rsidP="00667ECC">
      <w:pPr>
        <w:pStyle w:val="1a"/>
        <w:numPr>
          <w:ilvl w:val="2"/>
          <w:numId w:val="11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Ссылка на подписываемые данные представлена блоком Reference, Содержит атрибут URI, </w:t>
      </w:r>
      <w:proofErr w:type="gramStart"/>
      <w:r w:rsidRPr="00667ECC">
        <w:rPr>
          <w:sz w:val="24"/>
          <w:szCs w:val="24"/>
        </w:rPr>
        <w:t>значение  которого</w:t>
      </w:r>
      <w:proofErr w:type="gramEnd"/>
      <w:r w:rsidRPr="00667ECC">
        <w:rPr>
          <w:sz w:val="24"/>
          <w:szCs w:val="24"/>
        </w:rPr>
        <w:t xml:space="preserve"> должно соответствовать значению атрибута Id </w:t>
      </w:r>
      <w:r w:rsidRPr="00667ECC">
        <w:rPr>
          <w:sz w:val="24"/>
          <w:szCs w:val="24"/>
        </w:rPr>
        <w:lastRenderedPageBreak/>
        <w:t xml:space="preserve">подписываемого блока данных. Формат URI определяется для каждого типа подписи и описан в </w:t>
      </w:r>
      <w:r w:rsidR="00D7308C" w:rsidRPr="00667ECC">
        <w:rPr>
          <w:sz w:val="24"/>
          <w:szCs w:val="24"/>
        </w:rPr>
        <w:t>соответствующем</w:t>
      </w:r>
      <w:r w:rsidRPr="00667ECC">
        <w:rPr>
          <w:sz w:val="24"/>
          <w:szCs w:val="24"/>
        </w:rPr>
        <w:t xml:space="preserve"> разделе настоящей спецификации.</w:t>
      </w:r>
    </w:p>
    <w:p w14:paraId="568D1F10" w14:textId="77777777" w:rsidR="00883C04" w:rsidRPr="00667ECC" w:rsidRDefault="00883C04" w:rsidP="00667ECC">
      <w:pPr>
        <w:pStyle w:val="1a"/>
        <w:ind w:firstLine="709"/>
        <w:rPr>
          <w:sz w:val="24"/>
          <w:szCs w:val="24"/>
        </w:rPr>
      </w:pPr>
      <w:r w:rsidRPr="00667ECC">
        <w:rPr>
          <w:sz w:val="24"/>
          <w:szCs w:val="24"/>
        </w:rPr>
        <w:t>Внутри блока Reference должны быть определены 2 элемента:</w:t>
      </w:r>
    </w:p>
    <w:p w14:paraId="7EED7E14" w14:textId="77777777" w:rsidR="00883C04" w:rsidRPr="00667ECC" w:rsidRDefault="00883C04" w:rsidP="00667ECC">
      <w:pPr>
        <w:pStyle w:val="30"/>
        <w:numPr>
          <w:ilvl w:val="0"/>
          <w:numId w:val="13"/>
        </w:numPr>
        <w:ind w:left="1423" w:firstLine="0"/>
        <w:rPr>
          <w:sz w:val="24"/>
          <w:szCs w:val="24"/>
        </w:rPr>
      </w:pPr>
      <w:r w:rsidRPr="00667ECC">
        <w:rPr>
          <w:sz w:val="24"/>
          <w:szCs w:val="24"/>
          <w:lang w:val="en-US"/>
        </w:rPr>
        <w:t>DigestMethod</w:t>
      </w:r>
      <w:r w:rsidRPr="00667ECC">
        <w:rPr>
          <w:sz w:val="24"/>
          <w:szCs w:val="24"/>
        </w:rPr>
        <w:t xml:space="preserve"> – определяющий алгоритм вычисления хэш суммы;</w:t>
      </w:r>
    </w:p>
    <w:p w14:paraId="780ABA3A" w14:textId="77777777" w:rsidR="00883C04" w:rsidRPr="00667ECC" w:rsidRDefault="00883C04" w:rsidP="00667ECC">
      <w:pPr>
        <w:pStyle w:val="30"/>
        <w:numPr>
          <w:ilvl w:val="0"/>
          <w:numId w:val="13"/>
        </w:numPr>
        <w:ind w:left="1423" w:firstLine="0"/>
        <w:rPr>
          <w:sz w:val="24"/>
          <w:szCs w:val="24"/>
        </w:rPr>
      </w:pPr>
      <w:r w:rsidRPr="00667ECC">
        <w:rPr>
          <w:sz w:val="24"/>
          <w:szCs w:val="24"/>
          <w:lang w:val="en-US"/>
        </w:rPr>
        <w:t>DigestValue</w:t>
      </w:r>
      <w:r w:rsidRPr="00667ECC">
        <w:rPr>
          <w:sz w:val="24"/>
          <w:szCs w:val="24"/>
        </w:rPr>
        <w:t xml:space="preserve"> – вычисленное значение хэш суммы от подписываемых данных.</w:t>
      </w:r>
    </w:p>
    <w:p w14:paraId="4E9731BD" w14:textId="77777777" w:rsidR="00883C04" w:rsidRPr="00667ECC" w:rsidRDefault="00883C04" w:rsidP="00667ECC">
      <w:pPr>
        <w:pStyle w:val="1a"/>
        <w:numPr>
          <w:ilvl w:val="1"/>
          <w:numId w:val="11"/>
        </w:numPr>
        <w:ind w:left="709" w:firstLine="0"/>
        <w:rPr>
          <w:sz w:val="24"/>
          <w:szCs w:val="24"/>
        </w:rPr>
      </w:pPr>
      <w:r w:rsidRPr="00667ECC">
        <w:rPr>
          <w:sz w:val="24"/>
          <w:szCs w:val="24"/>
          <w:lang w:val="en-US"/>
        </w:rPr>
        <w:t>SignatureValue</w:t>
      </w:r>
      <w:r w:rsidRPr="00667ECC">
        <w:rPr>
          <w:sz w:val="24"/>
          <w:szCs w:val="24"/>
        </w:rPr>
        <w:t xml:space="preserve"> – содержит рассчитанное значение ЭП;</w:t>
      </w:r>
    </w:p>
    <w:p w14:paraId="195C0471" w14:textId="77777777" w:rsidR="00883C04" w:rsidRDefault="00883C04" w:rsidP="000E6F44">
      <w:pPr>
        <w:pStyle w:val="1a"/>
        <w:numPr>
          <w:ilvl w:val="1"/>
          <w:numId w:val="11"/>
        </w:numPr>
        <w:ind w:left="0" w:firstLine="709"/>
        <w:rPr>
          <w:sz w:val="24"/>
          <w:szCs w:val="24"/>
        </w:rPr>
      </w:pPr>
      <w:r w:rsidRPr="00667ECC">
        <w:rPr>
          <w:sz w:val="24"/>
          <w:szCs w:val="24"/>
          <w:lang w:val="en-US"/>
        </w:rPr>
        <w:t>KeyInfo</w:t>
      </w:r>
      <w:r w:rsidRPr="00667ECC">
        <w:rPr>
          <w:sz w:val="24"/>
          <w:szCs w:val="24"/>
        </w:rPr>
        <w:t xml:space="preserve"> – содержит ссылку на сертификат пол</w:t>
      </w:r>
      <w:r w:rsidR="000E6F44">
        <w:rPr>
          <w:sz w:val="24"/>
          <w:szCs w:val="24"/>
        </w:rPr>
        <w:t>ьзователя, который содержится в</w:t>
      </w:r>
      <w:r w:rsidR="000E6F44" w:rsidRPr="000E6F44">
        <w:rPr>
          <w:sz w:val="24"/>
          <w:szCs w:val="24"/>
        </w:rPr>
        <w:t xml:space="preserve"> </w:t>
      </w:r>
      <w:r w:rsidRPr="000E6F44">
        <w:rPr>
          <w:sz w:val="24"/>
          <w:szCs w:val="24"/>
          <w:lang w:val="en-US"/>
        </w:rPr>
        <w:t>BinarySecurityToken</w:t>
      </w:r>
      <w:r w:rsidRPr="00940CAE">
        <w:rPr>
          <w:sz w:val="24"/>
          <w:szCs w:val="24"/>
        </w:rPr>
        <w:t xml:space="preserve"> и с помощью которого была рассчитана ЭП.</w:t>
      </w:r>
    </w:p>
    <w:p w14:paraId="7A232249" w14:textId="77777777" w:rsidR="00252F00" w:rsidRDefault="00252F00" w:rsidP="00252F00">
      <w:pPr>
        <w:widowControl w:val="0"/>
        <w:numPr>
          <w:ilvl w:val="1"/>
          <w:numId w:val="11"/>
        </w:numPr>
        <w:spacing w:line="360" w:lineRule="auto"/>
        <w:ind w:left="709" w:firstLine="0"/>
        <w:contextualSpacing/>
        <w:jc w:val="both"/>
        <w:rPr>
          <w:rFonts w:eastAsia="ヒラギノ角ゴ Pro W3"/>
          <w:color w:val="000000"/>
          <w:lang w:val="ru-RU" w:eastAsia="ru-RU"/>
        </w:rPr>
      </w:pPr>
      <w:r w:rsidRPr="00C83C06">
        <w:rPr>
          <w:rFonts w:eastAsia="ヒラギノ角ゴ Pro W3"/>
          <w:color w:val="000000"/>
          <w:lang w:val="ru-RU" w:eastAsia="ru-RU"/>
        </w:rPr>
        <w:t>Object – содержит данные о МЧД.</w:t>
      </w:r>
    </w:p>
    <w:p w14:paraId="30E75669" w14:textId="77777777" w:rsidR="00252F00" w:rsidRPr="00C83C06" w:rsidRDefault="00252F00" w:rsidP="00252F00">
      <w:pPr>
        <w:pStyle w:val="af5"/>
        <w:rPr>
          <w:sz w:val="24"/>
          <w:szCs w:val="24"/>
        </w:rPr>
      </w:pPr>
      <w:r w:rsidRPr="00C83C06">
        <w:rPr>
          <w:sz w:val="24"/>
          <w:szCs w:val="24"/>
        </w:rPr>
        <w:t>Внутри блока определены:</w:t>
      </w:r>
    </w:p>
    <w:p w14:paraId="35EAD8C8" w14:textId="77777777" w:rsidR="00252F00" w:rsidRPr="00252F00" w:rsidRDefault="00252F00" w:rsidP="00252F00">
      <w:pPr>
        <w:pStyle w:val="30"/>
        <w:numPr>
          <w:ilvl w:val="0"/>
          <w:numId w:val="13"/>
        </w:numPr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C06">
        <w:rPr>
          <w:sz w:val="24"/>
          <w:szCs w:val="24"/>
          <w:lang w:val="en-US"/>
        </w:rPr>
        <w:t>Authority</w:t>
      </w:r>
      <w:r w:rsidRPr="00252F00">
        <w:rPr>
          <w:sz w:val="24"/>
          <w:szCs w:val="24"/>
        </w:rPr>
        <w:t xml:space="preserve"> - блок МЧД;</w:t>
      </w:r>
    </w:p>
    <w:p w14:paraId="0D8B33F2" w14:textId="77777777" w:rsidR="00252F00" w:rsidRPr="00252F00" w:rsidRDefault="00252F00" w:rsidP="00252F00">
      <w:pPr>
        <w:pStyle w:val="30"/>
        <w:numPr>
          <w:ilvl w:val="0"/>
          <w:numId w:val="13"/>
        </w:numPr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C06">
        <w:rPr>
          <w:sz w:val="24"/>
          <w:szCs w:val="24"/>
          <w:lang w:val="en-US"/>
        </w:rPr>
        <w:t>powerOfAttorneyLink</w:t>
      </w:r>
      <w:r w:rsidRPr="00252F00">
        <w:rPr>
          <w:sz w:val="24"/>
          <w:szCs w:val="24"/>
        </w:rPr>
        <w:t xml:space="preserve"> – ссылка на МЧД;</w:t>
      </w:r>
    </w:p>
    <w:p w14:paraId="305482BD" w14:textId="77777777" w:rsidR="00252F00" w:rsidRPr="00252F00" w:rsidRDefault="00252F00" w:rsidP="00252F00">
      <w:pPr>
        <w:pStyle w:val="afa"/>
        <w:widowControl w:val="0"/>
        <w:numPr>
          <w:ilvl w:val="0"/>
          <w:numId w:val="13"/>
        </w:numPr>
        <w:spacing w:line="360" w:lineRule="auto"/>
        <w:ind w:left="1843"/>
        <w:contextualSpacing/>
        <w:jc w:val="both"/>
        <w:rPr>
          <w:rFonts w:eastAsia="ヒラギノ角ゴ Pro W3"/>
          <w:color w:val="000000"/>
          <w:lang w:val="ru-RU" w:eastAsia="ru-RU"/>
        </w:rPr>
      </w:pPr>
      <w:r>
        <w:rPr>
          <w:lang w:val="ru-RU"/>
        </w:rPr>
        <w:t xml:space="preserve">     </w:t>
      </w:r>
      <w:r w:rsidRPr="00C83C06">
        <w:t>Uuid</w:t>
      </w:r>
      <w:r w:rsidRPr="00252F00">
        <w:rPr>
          <w:lang w:val="ru-RU"/>
        </w:rPr>
        <w:t xml:space="preserve"> – идентификатор МЧД.</w:t>
      </w:r>
    </w:p>
    <w:p w14:paraId="35284C80" w14:textId="08BFD555" w:rsidR="000E6F44" w:rsidRPr="00667ECC" w:rsidRDefault="000E6F44" w:rsidP="00EC5245">
      <w:pPr>
        <w:pStyle w:val="1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Блок </w:t>
      </w:r>
      <w:r w:rsidRPr="00047FD4">
        <w:rPr>
          <w:sz w:val="24"/>
          <w:szCs w:val="24"/>
        </w:rPr>
        <w:t>X509Certificate</w:t>
      </w:r>
      <w:r w:rsidRPr="004E0109">
        <w:rPr>
          <w:sz w:val="24"/>
          <w:szCs w:val="24"/>
        </w:rPr>
        <w:t xml:space="preserve">, принадлежащий пространству имен </w:t>
      </w:r>
      <w:hyperlink r:id="rId13" w:history="1">
        <w:r w:rsidR="00EC5245" w:rsidRPr="00F71A3F">
          <w:rPr>
            <w:rStyle w:val="a3"/>
            <w:sz w:val="24"/>
            <w:szCs w:val="24"/>
          </w:rPr>
          <w:t>http://www.w3.org/2000/09/xmldsig#</w:t>
        </w:r>
      </w:hyperlink>
      <w:r w:rsidR="00EC5245">
        <w:rPr>
          <w:sz w:val="24"/>
          <w:szCs w:val="24"/>
        </w:rPr>
        <w:t xml:space="preserve">, </w:t>
      </w:r>
      <w:r>
        <w:rPr>
          <w:sz w:val="24"/>
          <w:szCs w:val="24"/>
        </w:rPr>
        <w:t>содержит в себе</w:t>
      </w:r>
      <w:r w:rsidRPr="00047FD4">
        <w:rPr>
          <w:sz w:val="24"/>
          <w:szCs w:val="24"/>
        </w:rPr>
        <w:t xml:space="preserve"> публичный сертификат пользователя в формате X509v3</w:t>
      </w:r>
      <w:r>
        <w:rPr>
          <w:sz w:val="24"/>
          <w:szCs w:val="24"/>
        </w:rPr>
        <w:t>.</w:t>
      </w:r>
    </w:p>
    <w:p w14:paraId="660B9B0C" w14:textId="77777777" w:rsidR="00667ECC" w:rsidRPr="00667ECC" w:rsidRDefault="00667ECC" w:rsidP="00667ECC">
      <w:pPr>
        <w:pStyle w:val="af5"/>
        <w:ind w:firstLine="0"/>
        <w:rPr>
          <w:sz w:val="24"/>
          <w:szCs w:val="24"/>
        </w:rPr>
      </w:pPr>
    </w:p>
    <w:p w14:paraId="6647FF50" w14:textId="77777777" w:rsidR="00883C04" w:rsidRPr="00326E9A" w:rsidRDefault="00696E03" w:rsidP="00883C04">
      <w:pPr>
        <w:pStyle w:val="20"/>
      </w:pPr>
      <w:bookmarkStart w:id="27" w:name="_Toc436996525"/>
      <w:bookmarkStart w:id="28" w:name="_Toc165897101"/>
      <w:bookmarkStart w:id="29" w:name="_Toc300152670"/>
      <w:bookmarkStart w:id="30" w:name="_Toc300152776"/>
      <w:bookmarkStart w:id="31" w:name="_Toc309661134"/>
      <w:bookmarkStart w:id="32" w:name="_Toc309661252"/>
      <w:bookmarkStart w:id="33" w:name="_Toc312261184"/>
      <w:r>
        <w:t xml:space="preserve">4.4. </w:t>
      </w:r>
      <w:r w:rsidR="00883C04" w:rsidRPr="001C7C10">
        <w:t>Порядок формирования электронной подписи</w:t>
      </w:r>
      <w:bookmarkEnd w:id="27"/>
      <w:bookmarkEnd w:id="28"/>
      <w:r w:rsidR="00883C04" w:rsidRPr="001C7C10">
        <w:t xml:space="preserve"> </w:t>
      </w:r>
      <w:bookmarkEnd w:id="29"/>
      <w:bookmarkEnd w:id="30"/>
      <w:bookmarkEnd w:id="31"/>
      <w:bookmarkEnd w:id="32"/>
      <w:bookmarkEnd w:id="33"/>
    </w:p>
    <w:p w14:paraId="731A85BD" w14:textId="77777777" w:rsidR="00883C04" w:rsidRPr="00D65A75" w:rsidRDefault="00883C04" w:rsidP="00883C04">
      <w:pPr>
        <w:pStyle w:val="af8"/>
        <w:numPr>
          <w:ilvl w:val="0"/>
          <w:numId w:val="14"/>
        </w:numPr>
        <w:ind w:left="0" w:firstLine="709"/>
        <w:rPr>
          <w:sz w:val="24"/>
          <w:szCs w:val="24"/>
        </w:rPr>
      </w:pPr>
      <w:r w:rsidRPr="00D65A75">
        <w:rPr>
          <w:sz w:val="24"/>
          <w:szCs w:val="24"/>
        </w:rPr>
        <w:t>В сообщение добавляются объявления префиксов пространств имен. Префиксы можно определять по мере необходимости.</w:t>
      </w:r>
    </w:p>
    <w:p w14:paraId="5B899028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</w:t>
      </w:r>
      <w:proofErr w:type="gramStart"/>
      <w:r w:rsidRPr="00077818">
        <w:rPr>
          <w:rFonts w:ascii="Monaco" w:hAnsi="Monaco" w:cs="Monaco"/>
          <w:color w:val="3F7F7F"/>
          <w:sz w:val="20"/>
          <w:szCs w:val="20"/>
          <w:u w:val="single"/>
          <w:lang w:val="ru-RU" w:eastAsia="ru-RU"/>
        </w:rPr>
        <w:t>soapenv:Envelope</w:t>
      </w:r>
      <w:proofErr w:type="gramEnd"/>
    </w:p>
    <w:p w14:paraId="476C28F8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proofErr w:type="gramStart"/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xmlns:soapenv</w:t>
      </w:r>
      <w:proofErr w:type="gramEnd"/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"http://schemas.xmlsoap.org/soap/envelope/"</w:t>
      </w:r>
    </w:p>
    <w:p w14:paraId="1B6C9527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proofErr w:type="gramStart"/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xmlns:wsse</w:t>
      </w:r>
      <w:proofErr w:type="gramEnd"/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"http://docs.oasis-open.org/wss/2004/01/oasis-200401-wss-wssecurity-secext-1.0.xsd"</w:t>
      </w:r>
    </w:p>
    <w:p w14:paraId="2FA2B197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proofErr w:type="gramStart"/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xmlns:wsu</w:t>
      </w:r>
      <w:proofErr w:type="gramEnd"/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"http://docs.oasis-open.org/wss/2004/01/oasis-200401-wss-wssecurity-utility-1.0.xsd"</w:t>
      </w:r>
    </w:p>
    <w:p w14:paraId="0F83BF15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xmlns:ds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"http://www.w3.org/2000/09/xmldsig#"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4C463835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000000"/>
          <w:sz w:val="20"/>
          <w:szCs w:val="20"/>
          <w:u w:val="single"/>
          <w:lang w:val="ru-RU" w:eastAsia="ru-RU"/>
        </w:rPr>
        <w:t>.....</w:t>
      </w:r>
    </w:p>
    <w:p w14:paraId="3CE73035" w14:textId="77777777" w:rsidR="00883C04" w:rsidRPr="008A6823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color w:val="008080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proofErr w:type="gramEnd"/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0C312AC3" w14:textId="77777777" w:rsidR="006138A9" w:rsidRPr="008A6823" w:rsidRDefault="006138A9" w:rsidP="00883C04">
      <w:pPr>
        <w:widowControl w:val="0"/>
        <w:autoSpaceDE w:val="0"/>
        <w:autoSpaceDN w:val="0"/>
        <w:adjustRightInd w:val="0"/>
        <w:ind w:left="360"/>
        <w:rPr>
          <w:rFonts w:ascii="Calibri" w:hAnsi="Calibri"/>
        </w:rPr>
      </w:pPr>
    </w:p>
    <w:p w14:paraId="55423595" w14:textId="77777777" w:rsidR="00883C04" w:rsidRPr="00D65A75" w:rsidRDefault="00883C04" w:rsidP="00883C04">
      <w:pPr>
        <w:numPr>
          <w:ilvl w:val="0"/>
          <w:numId w:val="14"/>
        </w:numPr>
        <w:spacing w:after="200" w:line="360" w:lineRule="auto"/>
        <w:ind w:left="0" w:firstLine="709"/>
        <w:contextualSpacing/>
        <w:rPr>
          <w:rFonts w:eastAsia="Calibri"/>
        </w:rPr>
      </w:pPr>
      <w:r w:rsidRPr="00D65A75">
        <w:rPr>
          <w:rFonts w:eastAsia="Calibri"/>
          <w:lang w:val="ru-RU"/>
        </w:rPr>
        <w:t xml:space="preserve">Проставляется атрибут </w:t>
      </w:r>
      <w:proofErr w:type="gramStart"/>
      <w:r w:rsidRPr="00D65A75">
        <w:rPr>
          <w:rFonts w:eastAsia="Calibri"/>
        </w:rPr>
        <w:t>wsu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Id</w:t>
      </w:r>
      <w:proofErr w:type="gramEnd"/>
      <w:r w:rsidRPr="00D65A75">
        <w:rPr>
          <w:rFonts w:eastAsia="Calibri"/>
          <w:lang w:val="ru-RU"/>
        </w:rPr>
        <w:t xml:space="preserve">=" "  подписываемому элементу сообщения в блоке </w:t>
      </w:r>
      <w:r w:rsidRPr="00D65A75">
        <w:rPr>
          <w:rFonts w:eastAsia="Calibri"/>
        </w:rPr>
        <w:t>Body</w:t>
      </w:r>
      <w:r w:rsidRPr="00D65A75">
        <w:rPr>
          <w:rFonts w:eastAsia="Calibri"/>
          <w:lang w:val="ru-RU"/>
        </w:rPr>
        <w:t xml:space="preserve">. </w:t>
      </w:r>
      <w:r w:rsidRPr="00D65A75">
        <w:rPr>
          <w:rFonts w:eastAsia="Calibri"/>
        </w:rPr>
        <w:t>В примере ниже подписывается весь блок Body.</w:t>
      </w:r>
    </w:p>
    <w:p w14:paraId="680E7E8D" w14:textId="77777777" w:rsidR="00883C04" w:rsidRPr="002301F1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2301F1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2301F1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2301F1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F19D6DE" w14:textId="77777777" w:rsidR="00883C04" w:rsidRPr="008F13AD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8F13AD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8F13AD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D54CED9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proofErr w:type="gramEnd"/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6990509E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proofErr w:type="gramEnd"/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6071ABEA" w14:textId="77777777" w:rsidR="00883C04" w:rsidRDefault="00883C04" w:rsidP="00883C04"/>
    <w:p w14:paraId="03DD2D24" w14:textId="77777777" w:rsidR="00883C04" w:rsidRPr="00D65A75" w:rsidRDefault="00883C04" w:rsidP="00883C04">
      <w:pPr>
        <w:numPr>
          <w:ilvl w:val="0"/>
          <w:numId w:val="14"/>
        </w:numPr>
        <w:spacing w:after="200" w:line="276" w:lineRule="auto"/>
        <w:ind w:left="0" w:firstLine="709"/>
        <w:contextualSpacing/>
        <w:rPr>
          <w:rFonts w:eastAsia="Calibri"/>
          <w:lang w:val="ru-RU"/>
        </w:rPr>
      </w:pPr>
      <w:r w:rsidRPr="00D65A75">
        <w:rPr>
          <w:rFonts w:eastAsia="Calibri"/>
          <w:lang w:val="ru-RU"/>
        </w:rPr>
        <w:t>Происходит подготовка структуры для сохранения результатов.</w:t>
      </w:r>
    </w:p>
    <w:p w14:paraId="57197E97" w14:textId="77777777" w:rsidR="00487E31" w:rsidRPr="00940CAE" w:rsidRDefault="00487E31" w:rsidP="00487E31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color w:val="008080"/>
          <w:sz w:val="20"/>
          <w:szCs w:val="20"/>
          <w:lang w:val="ru-RU" w:eastAsia="ru-RU"/>
        </w:rPr>
      </w:pPr>
    </w:p>
    <w:p w14:paraId="081A4FC2" w14:textId="77777777" w:rsidR="00487E31" w:rsidRPr="00650BC0" w:rsidRDefault="00487E31" w:rsidP="00487E31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sz w:val="20"/>
          <w:szCs w:val="20"/>
          <w:lang w:val="ru-RU" w:eastAsia="ru-RU"/>
        </w:rPr>
      </w:pPr>
    </w:p>
    <w:p w14:paraId="74728457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&lt;?xml version="1.0" encoding="UTF-8"?&gt;</w:t>
      </w:r>
    </w:p>
    <w:p w14:paraId="684BE6A7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soapenv:Envelope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 xml:space="preserve"> .&gt;</w:t>
      </w:r>
    </w:p>
    <w:p w14:paraId="42DC87FC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soapenv:Header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15996EE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wsse:Security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 xml:space="preserve"> soapenv:actor="http://smev.gosuslugi.ru/actors/smev"&gt;</w:t>
      </w:r>
    </w:p>
    <w:p w14:paraId="04FFEDC6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wsse:BinarySecurityToken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 xml:space="preserve"> /&gt;</w:t>
      </w:r>
    </w:p>
    <w:p w14:paraId="69517914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ds:Signature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59EDE49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ds:SignedInfo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AC2978B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ds:CanonicalizationMethod</w:t>
      </w:r>
      <w:proofErr w:type="gramEnd"/>
    </w:p>
    <w:p w14:paraId="463CA79B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Algorithm="http://www.w3.org/2001/10/xml-exc-c14n#" /&gt;</w:t>
      </w:r>
    </w:p>
    <w:p w14:paraId="1FF6C5AB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lastRenderedPageBreak/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&lt;SignatureMethod Algorithm="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urn:ietf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:params:xml:ns:cpxmlsec:algorithms:gostr34102012-gostr34112012-256"/&gt; (</w:t>
      </w:r>
      <w:r w:rsidRPr="00F040A4">
        <w:rPr>
          <w:rFonts w:ascii="Monaco" w:hAnsi="Monaco" w:cs="Monaco"/>
          <w:sz w:val="20"/>
          <w:szCs w:val="20"/>
          <w:lang w:eastAsia="ru-RU"/>
        </w:rPr>
        <w:t xml:space="preserve">или &lt;SignatureMethod Algorithm="urn:ietf:params:xml:ns:cpxmlsec:algorithms:gostr34102012-gostr34112012-512"/&gt; </w:t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 xml:space="preserve"> </w:t>
      </w:r>
      <w:r w:rsidRPr="00F040A4">
        <w:rPr>
          <w:rFonts w:ascii="Monaco" w:hAnsi="Monaco" w:cs="Monaco"/>
          <w:sz w:val="20"/>
          <w:szCs w:val="20"/>
          <w:lang w:eastAsia="ru-RU"/>
        </w:rPr>
        <w:t>в зависимости от длины ключа сертификата, используемого пользователем</w:t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)</w:t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&lt;/ds:SignedInfo&gt;</w:t>
      </w:r>
    </w:p>
    <w:p w14:paraId="5909FB39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ds:SignatureValue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&gt;...&lt;/ds:SignatureValue&gt;</w:t>
      </w:r>
    </w:p>
    <w:p w14:paraId="6EF7AC32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ds:KeyInfo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 xml:space="preserve"> /&gt;</w:t>
      </w:r>
    </w:p>
    <w:p w14:paraId="2E95E8FC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ds:Signature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817D7E6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wsse:Security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5C26FEA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soapenv:Header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F4C4A4A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soapenv:Body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 xml:space="preserve"> wsu:Id="body"&gt;</w:t>
      </w:r>
    </w:p>
    <w:p w14:paraId="4CCAAA09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.......</w:t>
      </w:r>
    </w:p>
    <w:p w14:paraId="15E9FB1B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soapenv:Body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C52FA7F" w14:textId="77777777" w:rsidR="00487E31" w:rsidRPr="00650BC0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soapenv:Envelope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660C31D" w14:textId="77777777" w:rsidR="00883C04" w:rsidRPr="00326E9A" w:rsidRDefault="00883C04" w:rsidP="00883C04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</w:pPr>
    </w:p>
    <w:p w14:paraId="6929F55E" w14:textId="77777777" w:rsidR="00883C04" w:rsidRPr="00D65A75" w:rsidRDefault="00883C04" w:rsidP="00883C04">
      <w:pPr>
        <w:numPr>
          <w:ilvl w:val="0"/>
          <w:numId w:val="14"/>
        </w:numPr>
        <w:spacing w:after="200" w:line="360" w:lineRule="auto"/>
        <w:ind w:left="0" w:firstLine="709"/>
        <w:contextualSpacing/>
        <w:rPr>
          <w:rFonts w:eastAsia="Calibri"/>
          <w:lang w:val="ru-RU"/>
        </w:rPr>
      </w:pPr>
      <w:r w:rsidRPr="00D65A75">
        <w:rPr>
          <w:rFonts w:eastAsia="Calibri"/>
          <w:lang w:val="ru-RU"/>
        </w:rPr>
        <w:t>В &lt;</w:t>
      </w:r>
      <w:proofErr w:type="gramStart"/>
      <w:r w:rsidRPr="00D65A75">
        <w:rPr>
          <w:rFonts w:eastAsia="Calibri"/>
        </w:rPr>
        <w:t>wsse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BinarySecurityToken</w:t>
      </w:r>
      <w:proofErr w:type="gramEnd"/>
      <w:r w:rsidRPr="00D65A75">
        <w:rPr>
          <w:rFonts w:eastAsia="Calibri"/>
          <w:lang w:val="ru-RU"/>
        </w:rPr>
        <w:t xml:space="preserve">/&gt; добавляются атрибуты форматов, сам сертификат и атрибут </w:t>
      </w:r>
      <w:r w:rsidRPr="00D65A75">
        <w:rPr>
          <w:rFonts w:eastAsia="Calibri"/>
        </w:rPr>
        <w:t>wsu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Id</w:t>
      </w:r>
      <w:r w:rsidRPr="00D65A75">
        <w:rPr>
          <w:rFonts w:eastAsia="Calibri"/>
          <w:lang w:val="ru-RU"/>
        </w:rPr>
        <w:t>.</w:t>
      </w:r>
    </w:p>
    <w:p w14:paraId="09B6FC15" w14:textId="77777777" w:rsidR="00883C04" w:rsidRPr="00D65A75" w:rsidRDefault="00883C04" w:rsidP="006138A9">
      <w:pPr>
        <w:pStyle w:val="af5"/>
        <w:rPr>
          <w:sz w:val="24"/>
          <w:szCs w:val="24"/>
        </w:rPr>
      </w:pPr>
      <w:r w:rsidRPr="00D65A75">
        <w:rPr>
          <w:sz w:val="24"/>
          <w:szCs w:val="24"/>
        </w:rPr>
        <w:t>Формат сертификата должен соответствовать спецификации X.509 и быть представленным в формате Base64.</w:t>
      </w:r>
    </w:p>
    <w:p w14:paraId="4BF1587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04DAC457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7AAF68D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4C15ADC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8C78962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proofErr w:type="gramEnd"/>
    </w:p>
    <w:p w14:paraId="39EE37D0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EncodingType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"http://docs.oasis-open.org/wss/2004/01/oasis-200401-wss-soap-message-security-1.0#Base64Binary"</w:t>
      </w:r>
    </w:p>
    <w:p w14:paraId="02DFFDC8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ValueType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"http://docs.oasis-open.org/wss/2004/01/oasis-200401-wss-x509-token-profile-1.0#X509v3"</w:t>
      </w:r>
    </w:p>
    <w:p w14:paraId="6617A59D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proofErr w:type="gramStart"/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proofErr w:type="gramEnd"/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"CertId"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MIIDjjCCAz2.....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4396E9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A53D58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</w:p>
    <w:p w14:paraId="1D331A2C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C7FCF1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5E37AB2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8ADA0D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57FFBE8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93E29C0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0D46E4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096CD1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1445DF0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57896E20" w14:textId="77777777" w:rsidR="00883C04" w:rsidRPr="00326E9A" w:rsidRDefault="00883C04" w:rsidP="00883C04">
      <w:pPr>
        <w:ind w:left="360"/>
      </w:pPr>
    </w:p>
    <w:p w14:paraId="4E529B04" w14:textId="77777777" w:rsidR="00883C04" w:rsidRPr="00D65A75" w:rsidRDefault="00883C04" w:rsidP="00883C0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eastAsia="Calibri"/>
          <w:lang w:val="ru-RU"/>
        </w:rPr>
      </w:pPr>
      <w:r w:rsidRPr="00D65A75">
        <w:rPr>
          <w:rFonts w:eastAsia="Calibri"/>
          <w:lang w:val="ru-RU"/>
        </w:rPr>
        <w:t>Добавляется ссылка на токен в раздел &lt;</w:t>
      </w:r>
      <w:proofErr w:type="gramStart"/>
      <w:r w:rsidRPr="00D65A75">
        <w:rPr>
          <w:rFonts w:eastAsia="Calibri"/>
        </w:rPr>
        <w:t>ds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KeyInfo</w:t>
      </w:r>
      <w:proofErr w:type="gramEnd"/>
      <w:r w:rsidRPr="00D65A75">
        <w:rPr>
          <w:rFonts w:eastAsia="Calibri"/>
          <w:lang w:val="ru-RU"/>
        </w:rPr>
        <w:t>&gt;.</w:t>
      </w:r>
    </w:p>
    <w:p w14:paraId="5211B6AD" w14:textId="77777777" w:rsidR="00883C04" w:rsidRPr="00D65A75" w:rsidRDefault="00883C04" w:rsidP="006138A9">
      <w:pPr>
        <w:pStyle w:val="af5"/>
        <w:rPr>
          <w:sz w:val="24"/>
          <w:szCs w:val="24"/>
        </w:rPr>
      </w:pPr>
      <w:r w:rsidRPr="00D65A75">
        <w:rPr>
          <w:sz w:val="24"/>
          <w:szCs w:val="24"/>
        </w:rPr>
        <w:t xml:space="preserve">Значение атрибута URI элемента </w:t>
      </w:r>
      <w:proofErr w:type="gramStart"/>
      <w:r w:rsidRPr="00D65A75">
        <w:rPr>
          <w:sz w:val="24"/>
          <w:szCs w:val="24"/>
        </w:rPr>
        <w:t>wsse:Reference</w:t>
      </w:r>
      <w:proofErr w:type="gramEnd"/>
      <w:r w:rsidRPr="00D65A75">
        <w:rPr>
          <w:sz w:val="24"/>
          <w:szCs w:val="24"/>
        </w:rPr>
        <w:t xml:space="preserve"> должно соответствовать значению атрибута wsu:Id элемента wsse:BinarySecurityToken без лидирующего знака '#'.</w:t>
      </w:r>
    </w:p>
    <w:p w14:paraId="0C99FCF8" w14:textId="77777777" w:rsidR="00883C04" w:rsidRPr="00213FEB" w:rsidRDefault="00883C04" w:rsidP="00883C04">
      <w:pPr>
        <w:autoSpaceDE w:val="0"/>
        <w:autoSpaceDN w:val="0"/>
        <w:adjustRightInd w:val="0"/>
        <w:ind w:left="360"/>
        <w:rPr>
          <w:lang w:val="ru-RU"/>
        </w:rPr>
      </w:pPr>
    </w:p>
    <w:p w14:paraId="0A8A5BB6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78ED0FA2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97DB4BC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68B65F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CD299A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proofErr w:type="gramStart"/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proofErr w:type="gramEnd"/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"CertId"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65C8F7A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7F91AED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</w:p>
    <w:p w14:paraId="5A8AED9B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ECA48A6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5151CD0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A32DB9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C1EC7C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3E23524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wsse:SecurityTokenReference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81D93D8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lastRenderedPageBreak/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wsse:Reference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URI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"#CertId"</w:t>
      </w:r>
    </w:p>
    <w:p w14:paraId="21BDC9A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ValueType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"http://docs.oasis-open.org/wss/2004/01/oasis-200401-wss-x509-token-profile-1.0#X509v3"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08ED824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wsse:SecurityTokenReference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AACA92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CE112B4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1977AA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B4A1F47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59EDE3A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</w:t>
      </w:r>
    </w:p>
    <w:p w14:paraId="1AC04598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D3A889F" w14:textId="77777777" w:rsidR="00883C04" w:rsidRPr="00D65A75" w:rsidRDefault="00883C04" w:rsidP="00883C04">
      <w:pPr>
        <w:autoSpaceDE w:val="0"/>
        <w:autoSpaceDN w:val="0"/>
        <w:adjustRightInd w:val="0"/>
      </w:pPr>
    </w:p>
    <w:p w14:paraId="299822A4" w14:textId="77777777" w:rsidR="00883C04" w:rsidRPr="00D65A75" w:rsidRDefault="00883C04" w:rsidP="00883C04">
      <w:pPr>
        <w:autoSpaceDE w:val="0"/>
        <w:autoSpaceDN w:val="0"/>
        <w:adjustRightInd w:val="0"/>
      </w:pPr>
    </w:p>
    <w:p w14:paraId="4C75B01D" w14:textId="77777777" w:rsidR="00883C04" w:rsidRPr="00D65A75" w:rsidRDefault="00883C04" w:rsidP="00883C0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eastAsia="Calibri"/>
          <w:lang w:val="ru-RU"/>
        </w:rPr>
      </w:pPr>
      <w:r w:rsidRPr="00D65A75">
        <w:rPr>
          <w:rFonts w:eastAsia="Calibri"/>
          <w:lang w:val="ru-RU"/>
        </w:rPr>
        <w:t xml:space="preserve">Добавляется ссылка на данные для подписи и параметры каноникализации. </w:t>
      </w:r>
    </w:p>
    <w:p w14:paraId="59F22DC3" w14:textId="77777777" w:rsidR="00883C04" w:rsidRPr="00D65A75" w:rsidRDefault="00883C04" w:rsidP="00883C04">
      <w:pPr>
        <w:autoSpaceDE w:val="0"/>
        <w:autoSpaceDN w:val="0"/>
        <w:adjustRightInd w:val="0"/>
        <w:spacing w:line="360" w:lineRule="auto"/>
        <w:ind w:left="360"/>
        <w:rPr>
          <w:lang w:val="ru-RU"/>
        </w:rPr>
      </w:pPr>
    </w:p>
    <w:p w14:paraId="3AD27AE4" w14:textId="77777777" w:rsidR="00883C04" w:rsidRPr="00D65A75" w:rsidRDefault="00883C04" w:rsidP="00883C04">
      <w:pPr>
        <w:pStyle w:val="af5"/>
        <w:rPr>
          <w:sz w:val="24"/>
          <w:szCs w:val="24"/>
        </w:rPr>
      </w:pPr>
      <w:r w:rsidRPr="00D65A75">
        <w:rPr>
          <w:sz w:val="24"/>
          <w:szCs w:val="24"/>
        </w:rPr>
        <w:t xml:space="preserve">Значение атрибута URI элемента </w:t>
      </w:r>
      <w:proofErr w:type="gramStart"/>
      <w:r w:rsidRPr="00D65A75">
        <w:rPr>
          <w:sz w:val="24"/>
          <w:szCs w:val="24"/>
        </w:rPr>
        <w:t>ds:Reference</w:t>
      </w:r>
      <w:proofErr w:type="gramEnd"/>
      <w:r w:rsidRPr="00D65A75">
        <w:rPr>
          <w:sz w:val="24"/>
          <w:szCs w:val="24"/>
        </w:rPr>
        <w:t xml:space="preserve"> должно соответствовать значению атрибута wsu:Id у подписываемого блока данных в элементе soapenv:Body без лидирующего знака '#'.</w:t>
      </w:r>
    </w:p>
    <w:p w14:paraId="37C149A1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&lt;?xml version="1.0" encoding="UTF-8"?&gt;</w:t>
      </w:r>
    </w:p>
    <w:p w14:paraId="0D32864D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.&gt;</w:t>
      </w:r>
    </w:p>
    <w:p w14:paraId="6656DF28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2DBC01A9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soapenv:actor="......"&gt;</w:t>
      </w:r>
    </w:p>
    <w:p w14:paraId="20987B1A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.&gt;....&lt;/wsse:BinarySecurityToken&gt;</w:t>
      </w:r>
    </w:p>
    <w:p w14:paraId="14B74B98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56DBD411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4A6385D0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ds:CanonicalizationMethod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. /&gt;</w:t>
      </w:r>
    </w:p>
    <w:p w14:paraId="67115D25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ds:SignatureMethod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. /&gt;</w:t>
      </w:r>
    </w:p>
    <w:p w14:paraId="202F3374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URI="#body"&gt;</w:t>
      </w:r>
    </w:p>
    <w:p w14:paraId="4DD5A8E7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18BD95DD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ds:Transform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Algorithm="http://www.w3.org/2001/10/xml-exc-c14n#" /&gt;</w:t>
      </w:r>
    </w:p>
    <w:p w14:paraId="3C2B00FF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58D21BF0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ds:DigestMethod</w:t>
      </w:r>
      <w:proofErr w:type="gramEnd"/>
    </w:p>
    <w:p w14:paraId="0F86B635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Algorithm="http://www.w3.org/2001/04/xmldsig-more#gostr3411" /&gt;</w:t>
      </w:r>
    </w:p>
    <w:p w14:paraId="3E08D7EF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&lt;DigestMethod Algorithm="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urn:ietf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:params:xml:ns:cpxmlsec:algorithms:gostr34112012-256"/&gt; </w:t>
      </w:r>
      <w:r w:rsidRPr="00F040A4">
        <w:rPr>
          <w:rFonts w:ascii="Monaco" w:hAnsi="Monaco" w:cs="Monaco"/>
          <w:sz w:val="20"/>
          <w:szCs w:val="20"/>
          <w:lang w:eastAsia="ru-RU"/>
        </w:rPr>
        <w:t>(или &lt;DigestMethod Algorithm="urn:ietf:params:xml:ns:cpxmlsec:algorithms:gostr34112012-512"/&gt; в зависимости от длины  ключа сертификата, используемого пользователем)</w:t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&lt;ds:DigestValue /&gt;</w:t>
      </w:r>
    </w:p>
    <w:p w14:paraId="7450CD01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5AD58FC1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.........</w:t>
      </w:r>
    </w:p>
    <w:p w14:paraId="4DF8CAA3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5C829BCA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&gt;.....&lt;/ds:SignatureValue&gt;</w:t>
      </w:r>
    </w:p>
    <w:p w14:paraId="199F86A7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&gt;.........&lt;/ds:KeyInfo&gt;</w:t>
      </w:r>
    </w:p>
    <w:p w14:paraId="17FD6839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6F9404FB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1C900CD1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5D487CAD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wsu:Id="body"&gt;</w:t>
      </w:r>
    </w:p>
    <w:p w14:paraId="40E3CF04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</w:t>
      </w:r>
    </w:p>
    <w:p w14:paraId="7E89A1F1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0116A46C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5CAE7F1A" w14:textId="77777777" w:rsidR="00883C04" w:rsidRPr="00D65A75" w:rsidRDefault="00883C04" w:rsidP="00883C04">
      <w:pPr>
        <w:autoSpaceDE w:val="0"/>
        <w:autoSpaceDN w:val="0"/>
        <w:adjustRightInd w:val="0"/>
        <w:ind w:left="360"/>
        <w:rPr>
          <w:sz w:val="20"/>
          <w:szCs w:val="20"/>
        </w:rPr>
      </w:pPr>
    </w:p>
    <w:p w14:paraId="2D4EE74F" w14:textId="77777777" w:rsidR="00883C04" w:rsidRPr="00D65A75" w:rsidRDefault="00883C04" w:rsidP="00883C04">
      <w:pPr>
        <w:autoSpaceDE w:val="0"/>
        <w:autoSpaceDN w:val="0"/>
        <w:adjustRightInd w:val="0"/>
        <w:ind w:left="360"/>
        <w:rPr>
          <w:sz w:val="20"/>
          <w:szCs w:val="20"/>
        </w:rPr>
      </w:pPr>
    </w:p>
    <w:p w14:paraId="470C7EFE" w14:textId="77777777" w:rsidR="00883C04" w:rsidRPr="00D65A75" w:rsidRDefault="00883C04" w:rsidP="00A331E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lang w:val="ru-RU"/>
        </w:rPr>
      </w:pPr>
      <w:r w:rsidRPr="00D65A75">
        <w:rPr>
          <w:rFonts w:eastAsia="Calibri"/>
          <w:lang w:val="ru-RU"/>
        </w:rPr>
        <w:t xml:space="preserve">К </w:t>
      </w:r>
      <w:r w:rsidR="00D7308C" w:rsidRPr="00D65A75">
        <w:rPr>
          <w:rFonts w:eastAsia="Calibri"/>
          <w:lang w:val="ru-RU"/>
        </w:rPr>
        <w:t>подписываемому</w:t>
      </w:r>
      <w:r w:rsidRPr="00D65A75">
        <w:rPr>
          <w:rFonts w:eastAsia="Calibri"/>
          <w:lang w:val="ru-RU"/>
        </w:rPr>
        <w:t xml:space="preserve"> элементу и его потомкам, включая атрибуты, применяется каноникализация</w:t>
      </w:r>
      <w:r w:rsidRPr="00D65A75">
        <w:rPr>
          <w:lang w:val="ru-RU"/>
        </w:rPr>
        <w:t xml:space="preserve"> </w:t>
      </w:r>
      <w:r w:rsidRPr="00D65A75">
        <w:rPr>
          <w:i/>
          <w:iCs/>
        </w:rPr>
        <w:t>http</w:t>
      </w:r>
      <w:r w:rsidRPr="00D65A75">
        <w:rPr>
          <w:i/>
          <w:iCs/>
          <w:lang w:val="ru-RU"/>
        </w:rPr>
        <w:t>://</w:t>
      </w:r>
      <w:r w:rsidRPr="00D65A75">
        <w:rPr>
          <w:i/>
          <w:iCs/>
        </w:rPr>
        <w:t>www</w:t>
      </w:r>
      <w:r w:rsidRPr="00D65A75">
        <w:rPr>
          <w:i/>
          <w:iCs/>
          <w:lang w:val="ru-RU"/>
        </w:rPr>
        <w:t>.</w:t>
      </w:r>
      <w:r w:rsidRPr="00D65A75">
        <w:rPr>
          <w:i/>
          <w:iCs/>
        </w:rPr>
        <w:t>w</w:t>
      </w:r>
      <w:r w:rsidRPr="00D65A75">
        <w:rPr>
          <w:i/>
          <w:iCs/>
          <w:lang w:val="ru-RU"/>
        </w:rPr>
        <w:t>3.</w:t>
      </w:r>
      <w:r w:rsidRPr="00D65A75">
        <w:rPr>
          <w:i/>
          <w:iCs/>
        </w:rPr>
        <w:t>org</w:t>
      </w:r>
      <w:r w:rsidRPr="00D65A75">
        <w:rPr>
          <w:i/>
          <w:iCs/>
          <w:lang w:val="ru-RU"/>
        </w:rPr>
        <w:t>/2001/10/</w:t>
      </w:r>
      <w:r w:rsidRPr="00D65A75">
        <w:rPr>
          <w:i/>
          <w:iCs/>
        </w:rPr>
        <w:t>xml</w:t>
      </w:r>
      <w:r w:rsidRPr="00D65A75">
        <w:rPr>
          <w:i/>
          <w:iCs/>
          <w:lang w:val="ru-RU"/>
        </w:rPr>
        <w:t>-</w:t>
      </w:r>
      <w:r w:rsidRPr="00D65A75">
        <w:rPr>
          <w:i/>
          <w:iCs/>
        </w:rPr>
        <w:t>exc</w:t>
      </w:r>
      <w:r w:rsidRPr="00D65A75">
        <w:rPr>
          <w:i/>
          <w:iCs/>
          <w:lang w:val="ru-RU"/>
        </w:rPr>
        <w:t>-</w:t>
      </w:r>
      <w:r w:rsidRPr="00D65A75">
        <w:rPr>
          <w:i/>
          <w:iCs/>
        </w:rPr>
        <w:t>c</w:t>
      </w:r>
      <w:r w:rsidRPr="00D65A75">
        <w:rPr>
          <w:i/>
          <w:iCs/>
          <w:lang w:val="ru-RU"/>
        </w:rPr>
        <w:t>14</w:t>
      </w:r>
      <w:r w:rsidRPr="00D65A75">
        <w:rPr>
          <w:i/>
          <w:iCs/>
        </w:rPr>
        <w:t>n</w:t>
      </w:r>
      <w:r w:rsidRPr="00D65A75">
        <w:rPr>
          <w:i/>
          <w:iCs/>
          <w:lang w:val="ru-RU"/>
        </w:rPr>
        <w:t>#</w:t>
      </w:r>
      <w:r w:rsidRPr="00D65A75">
        <w:rPr>
          <w:lang w:val="ru-RU"/>
        </w:rPr>
        <w:t xml:space="preserve">, </w:t>
      </w:r>
      <w:r w:rsidRPr="00D65A75">
        <w:rPr>
          <w:rFonts w:eastAsia="Calibri"/>
          <w:lang w:val="ru-RU"/>
        </w:rPr>
        <w:t>на основе результата рассчитывается хэш по алгоритму ГОСТ Р 34.11-94 и заносится в &lt;</w:t>
      </w:r>
      <w:proofErr w:type="gramStart"/>
      <w:r w:rsidRPr="00D65A75">
        <w:rPr>
          <w:rFonts w:eastAsia="Calibri"/>
        </w:rPr>
        <w:t>ds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DigestValue</w:t>
      </w:r>
      <w:proofErr w:type="gramEnd"/>
      <w:r w:rsidRPr="00D65A75">
        <w:rPr>
          <w:rFonts w:eastAsia="Calibri"/>
          <w:lang w:val="ru-RU"/>
        </w:rPr>
        <w:t xml:space="preserve">&gt; в формате </w:t>
      </w:r>
      <w:r w:rsidRPr="00D65A75">
        <w:rPr>
          <w:rFonts w:eastAsia="Calibri"/>
        </w:rPr>
        <w:t>Base</w:t>
      </w:r>
      <w:r w:rsidRPr="00D65A75">
        <w:rPr>
          <w:rFonts w:eastAsia="Calibri"/>
          <w:lang w:val="ru-RU"/>
        </w:rPr>
        <w:t>64.</w:t>
      </w:r>
    </w:p>
    <w:p w14:paraId="4570A014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color w:val="008080"/>
          <w:sz w:val="20"/>
          <w:szCs w:val="20"/>
          <w:lang w:val="ru-RU" w:eastAsia="ru-RU"/>
        </w:rPr>
      </w:pPr>
    </w:p>
    <w:p w14:paraId="0CB9F5E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551AB80A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D1348C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7DBB868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33E5DF2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AA709E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lastRenderedPageBreak/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5336F22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113B3622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7987478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ds:CanonicalizationMethod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1EB8E95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ds:SignatureMethod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36DBE4CD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URI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"#body"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CE56989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80E772C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ds:Transform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5DFEBAFC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05833E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ds:DigestMethod</w:t>
      </w:r>
      <w:proofErr w:type="gramEnd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....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22CB32E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d7Q3878nvrGVpOI.....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86BAA0B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5674CB4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66F64DA9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20E360C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........</w:t>
      </w:r>
    </w:p>
    <w:p w14:paraId="463C222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BF824EB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9ACF58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B552C8B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D9A8FCF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0D8BE4B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4AD15B1A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5CA0D780" w14:textId="77777777" w:rsidR="00883C04" w:rsidRPr="00D65A75" w:rsidRDefault="00883C04" w:rsidP="00883C04">
      <w:pPr>
        <w:autoSpaceDE w:val="0"/>
        <w:autoSpaceDN w:val="0"/>
        <w:adjustRightInd w:val="0"/>
        <w:rPr>
          <w:sz w:val="20"/>
          <w:szCs w:val="20"/>
        </w:rPr>
      </w:pPr>
    </w:p>
    <w:p w14:paraId="21782849" w14:textId="77777777" w:rsidR="00883C04" w:rsidRPr="00D65A75" w:rsidRDefault="00883C04" w:rsidP="008F6F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val="ru-RU"/>
        </w:rPr>
      </w:pPr>
      <w:r w:rsidRPr="00D65A75">
        <w:rPr>
          <w:rFonts w:eastAsia="Calibri"/>
          <w:lang w:val="ru-RU"/>
        </w:rPr>
        <w:t>К элементу &lt;</w:t>
      </w:r>
      <w:proofErr w:type="gramStart"/>
      <w:r w:rsidRPr="00D65A75">
        <w:rPr>
          <w:rFonts w:eastAsia="Calibri"/>
        </w:rPr>
        <w:t>ds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SignedInfo</w:t>
      </w:r>
      <w:proofErr w:type="gramEnd"/>
      <w:r w:rsidRPr="00D65A75">
        <w:rPr>
          <w:rFonts w:eastAsia="Calibri"/>
          <w:lang w:val="ru-RU"/>
        </w:rPr>
        <w:t>&gt; и его потомкам, включая атрибуты, применяется каноникализация</w:t>
      </w:r>
      <w:r w:rsidRPr="00D65A75">
        <w:rPr>
          <w:lang w:val="ru-RU"/>
        </w:rPr>
        <w:t xml:space="preserve"> </w:t>
      </w:r>
      <w:r w:rsidRPr="00D65A75">
        <w:rPr>
          <w:i/>
          <w:iCs/>
        </w:rPr>
        <w:t>http</w:t>
      </w:r>
      <w:r w:rsidRPr="00D65A75">
        <w:rPr>
          <w:i/>
          <w:iCs/>
          <w:lang w:val="ru-RU"/>
        </w:rPr>
        <w:t>://</w:t>
      </w:r>
      <w:r w:rsidRPr="00D65A75">
        <w:rPr>
          <w:i/>
          <w:iCs/>
        </w:rPr>
        <w:t>www</w:t>
      </w:r>
      <w:r w:rsidRPr="00D65A75">
        <w:rPr>
          <w:i/>
          <w:iCs/>
          <w:lang w:val="ru-RU"/>
        </w:rPr>
        <w:t>.</w:t>
      </w:r>
      <w:r w:rsidRPr="00D65A75">
        <w:rPr>
          <w:i/>
          <w:iCs/>
        </w:rPr>
        <w:t>w</w:t>
      </w:r>
      <w:r w:rsidRPr="00D65A75">
        <w:rPr>
          <w:i/>
          <w:iCs/>
          <w:lang w:val="ru-RU"/>
        </w:rPr>
        <w:t>3.</w:t>
      </w:r>
      <w:r w:rsidRPr="00D65A75">
        <w:rPr>
          <w:i/>
          <w:iCs/>
        </w:rPr>
        <w:t>org</w:t>
      </w:r>
      <w:r w:rsidRPr="00D65A75">
        <w:rPr>
          <w:i/>
          <w:iCs/>
          <w:lang w:val="ru-RU"/>
        </w:rPr>
        <w:t>/2001/10/</w:t>
      </w:r>
      <w:r w:rsidRPr="00D65A75">
        <w:rPr>
          <w:i/>
          <w:iCs/>
        </w:rPr>
        <w:t>xml</w:t>
      </w:r>
      <w:r w:rsidRPr="00D65A75">
        <w:rPr>
          <w:i/>
          <w:iCs/>
          <w:lang w:val="ru-RU"/>
        </w:rPr>
        <w:t>-</w:t>
      </w:r>
      <w:r w:rsidRPr="00D65A75">
        <w:rPr>
          <w:i/>
          <w:iCs/>
        </w:rPr>
        <w:t>exc</w:t>
      </w:r>
      <w:r w:rsidRPr="00D65A75">
        <w:rPr>
          <w:i/>
          <w:iCs/>
          <w:lang w:val="ru-RU"/>
        </w:rPr>
        <w:t>-</w:t>
      </w:r>
      <w:r w:rsidRPr="00D65A75">
        <w:rPr>
          <w:i/>
          <w:iCs/>
        </w:rPr>
        <w:t>c</w:t>
      </w:r>
      <w:r w:rsidRPr="00D65A75">
        <w:rPr>
          <w:i/>
          <w:iCs/>
          <w:lang w:val="ru-RU"/>
        </w:rPr>
        <w:t>14</w:t>
      </w:r>
      <w:r w:rsidRPr="00D65A75">
        <w:rPr>
          <w:i/>
          <w:iCs/>
        </w:rPr>
        <w:t>n</w:t>
      </w:r>
      <w:r w:rsidRPr="00D65A75">
        <w:rPr>
          <w:i/>
          <w:iCs/>
          <w:lang w:val="ru-RU"/>
        </w:rPr>
        <w:t>#</w:t>
      </w:r>
      <w:r w:rsidRPr="00D65A75">
        <w:rPr>
          <w:lang w:val="ru-RU"/>
        </w:rPr>
        <w:t xml:space="preserve">, </w:t>
      </w:r>
      <w:r w:rsidRPr="00D65A75">
        <w:rPr>
          <w:rFonts w:eastAsia="Calibri"/>
          <w:lang w:val="ru-RU"/>
        </w:rPr>
        <w:t xml:space="preserve">на основе результата рассчитывается электронная подпись по </w:t>
      </w:r>
      <w:r w:rsidRPr="008F6F70">
        <w:rPr>
          <w:rFonts w:eastAsia="Calibri"/>
          <w:lang w:val="ru-RU"/>
        </w:rPr>
        <w:t xml:space="preserve">алгоритму </w:t>
      </w:r>
      <w:r w:rsidR="000E6F44">
        <w:rPr>
          <w:lang w:val="ru-RU"/>
        </w:rPr>
        <w:t>ГОСТ Р 34.10-2012</w:t>
      </w:r>
      <w:r w:rsidR="00487E31" w:rsidRPr="00487E31">
        <w:rPr>
          <w:lang w:val="ru-RU"/>
        </w:rPr>
        <w:t xml:space="preserve"> </w:t>
      </w:r>
      <w:r w:rsidRPr="008F6F70">
        <w:rPr>
          <w:rFonts w:eastAsia="Calibri"/>
          <w:lang w:val="ru-RU"/>
        </w:rPr>
        <w:t>и</w:t>
      </w:r>
      <w:r w:rsidRPr="00D65A75">
        <w:rPr>
          <w:rFonts w:eastAsia="Calibri"/>
          <w:lang w:val="ru-RU"/>
        </w:rPr>
        <w:t xml:space="preserve"> заносится в &lt;</w:t>
      </w:r>
      <w:r w:rsidRPr="00D65A75">
        <w:rPr>
          <w:rFonts w:eastAsia="Calibri"/>
        </w:rPr>
        <w:t>ds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SignatureValue</w:t>
      </w:r>
      <w:r w:rsidRPr="00D65A75">
        <w:rPr>
          <w:rFonts w:eastAsia="Calibri"/>
          <w:lang w:val="ru-RU"/>
        </w:rPr>
        <w:t xml:space="preserve">&gt; в формате </w:t>
      </w:r>
      <w:r w:rsidRPr="00D65A75">
        <w:rPr>
          <w:rFonts w:eastAsia="Calibri"/>
        </w:rPr>
        <w:t>Base</w:t>
      </w:r>
      <w:r w:rsidRPr="00D65A75">
        <w:rPr>
          <w:rFonts w:eastAsia="Calibri"/>
          <w:lang w:val="ru-RU"/>
        </w:rPr>
        <w:t>64.</w:t>
      </w:r>
    </w:p>
    <w:p w14:paraId="19AE49BF" w14:textId="77777777" w:rsidR="00883C04" w:rsidRPr="00D65A75" w:rsidRDefault="00883C04" w:rsidP="00883C04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Monaco" w:hAnsi="Monaco" w:cs="Monaco"/>
          <w:color w:val="008080"/>
          <w:sz w:val="20"/>
          <w:szCs w:val="20"/>
          <w:lang w:val="ru-RU" w:eastAsia="ru-RU"/>
        </w:rPr>
      </w:pPr>
    </w:p>
    <w:p w14:paraId="4E4FD3F7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678391A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D78B014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A07D05F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8D1B5EF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03D8178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29CA4F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7E70B54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4E724DB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ooXepzAw89CBIsbZ+g2oNFh.....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27DCB1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EE4E98D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E0A90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BC247F7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74FAC5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692743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</w:t>
      </w:r>
    </w:p>
    <w:p w14:paraId="4B82600A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3AB4097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BD9BC58" w14:textId="77777777" w:rsidR="00883C04" w:rsidRPr="00D65A75" w:rsidRDefault="00883C04" w:rsidP="00883C04">
      <w:pPr>
        <w:pStyle w:val="13"/>
        <w:ind w:left="0"/>
        <w:rPr>
          <w:rFonts w:ascii="Monaco" w:hAnsi="Monaco" w:cs="Monaco"/>
          <w:color w:val="008080"/>
        </w:rPr>
      </w:pPr>
    </w:p>
    <w:p w14:paraId="2B1B4D7E" w14:textId="77777777" w:rsidR="008560EA" w:rsidRPr="000E6F44" w:rsidRDefault="00696E03" w:rsidP="006138A9">
      <w:pPr>
        <w:pStyle w:val="19"/>
      </w:pPr>
      <w:bookmarkStart w:id="34" w:name="_Toc436996526"/>
      <w:bookmarkStart w:id="35" w:name="_Toc165897102"/>
      <w:r w:rsidRPr="000C0CE6">
        <w:lastRenderedPageBreak/>
        <w:t xml:space="preserve">5. </w:t>
      </w:r>
      <w:r w:rsidR="008560EA" w:rsidRPr="000E6F44">
        <w:t>Шифрование данных</w:t>
      </w:r>
      <w:bookmarkEnd w:id="34"/>
      <w:bookmarkEnd w:id="35"/>
      <w:r w:rsidR="008560EA" w:rsidRPr="000E6F44">
        <w:t xml:space="preserve"> </w:t>
      </w:r>
    </w:p>
    <w:p w14:paraId="5178A63A" w14:textId="77777777" w:rsidR="0083439C" w:rsidRDefault="0083439C" w:rsidP="0083439C">
      <w:pPr>
        <w:pStyle w:val="af5"/>
        <w:rPr>
          <w:sz w:val="24"/>
          <w:szCs w:val="24"/>
        </w:rPr>
      </w:pPr>
      <w:r w:rsidRPr="000E6F44">
        <w:rPr>
          <w:sz w:val="24"/>
          <w:szCs w:val="24"/>
        </w:rPr>
        <w:t>Раздел применяется для сервиса с подписанием и шифрованием данных.</w:t>
      </w:r>
    </w:p>
    <w:p w14:paraId="1C8DD58A" w14:textId="77777777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>Для обеспечени</w:t>
      </w:r>
      <w:r w:rsidR="00D7308C" w:rsidRPr="00F12A8D">
        <w:rPr>
          <w:sz w:val="24"/>
          <w:szCs w:val="24"/>
        </w:rPr>
        <w:t>я</w:t>
      </w:r>
      <w:r w:rsidRPr="00F12A8D">
        <w:rPr>
          <w:sz w:val="24"/>
          <w:szCs w:val="24"/>
        </w:rPr>
        <w:t xml:space="preserve"> конфиденциальности данных при взаимодействии с сервисом применяется шифрование информации в </w:t>
      </w:r>
      <w:r w:rsidR="00D7308C" w:rsidRPr="00F12A8D">
        <w:rPr>
          <w:sz w:val="24"/>
          <w:szCs w:val="24"/>
        </w:rPr>
        <w:t>соответствии</w:t>
      </w:r>
      <w:r w:rsidRPr="00F12A8D">
        <w:rPr>
          <w:sz w:val="24"/>
          <w:szCs w:val="24"/>
        </w:rPr>
        <w:t xml:space="preserve"> со </w:t>
      </w:r>
      <w:r w:rsidR="00D7308C" w:rsidRPr="00F12A8D">
        <w:rPr>
          <w:sz w:val="24"/>
          <w:szCs w:val="24"/>
        </w:rPr>
        <w:t>следующими</w:t>
      </w:r>
      <w:r w:rsidRPr="00F12A8D">
        <w:rPr>
          <w:sz w:val="24"/>
          <w:szCs w:val="24"/>
        </w:rPr>
        <w:t xml:space="preserve"> стандартами и алгоритмами:</w:t>
      </w:r>
    </w:p>
    <w:p w14:paraId="0845DA24" w14:textId="77777777" w:rsidR="008560EA" w:rsidRPr="00F12A8D" w:rsidRDefault="008560EA" w:rsidP="008560EA">
      <w:pPr>
        <w:pStyle w:val="af7"/>
        <w:numPr>
          <w:ilvl w:val="0"/>
          <w:numId w:val="11"/>
        </w:numPr>
        <w:ind w:left="0" w:firstLine="709"/>
        <w:rPr>
          <w:sz w:val="24"/>
          <w:szCs w:val="24"/>
          <w:lang w:val="en-US"/>
        </w:rPr>
      </w:pPr>
      <w:r w:rsidRPr="00F12A8D">
        <w:rPr>
          <w:sz w:val="24"/>
          <w:szCs w:val="24"/>
          <w:lang w:val="en-US"/>
        </w:rPr>
        <w:t>XML Encrypt</w:t>
      </w:r>
      <w:r w:rsidR="006138A9" w:rsidRPr="00F12A8D">
        <w:rPr>
          <w:sz w:val="24"/>
          <w:szCs w:val="24"/>
          <w:lang w:val="en-US"/>
        </w:rPr>
        <w:t>ion Syntax and Processing (W3C).</w:t>
      </w:r>
    </w:p>
    <w:p w14:paraId="7ACE43BB" w14:textId="77777777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 xml:space="preserve">Спецификация, описывающая процедуру шифрования данных в формате XML, а </w:t>
      </w:r>
      <w:proofErr w:type="gramStart"/>
      <w:r w:rsidRPr="00F12A8D">
        <w:rPr>
          <w:sz w:val="24"/>
          <w:szCs w:val="24"/>
        </w:rPr>
        <w:t>так же</w:t>
      </w:r>
      <w:proofErr w:type="gramEnd"/>
      <w:r w:rsidRPr="00F12A8D">
        <w:rPr>
          <w:sz w:val="24"/>
          <w:szCs w:val="24"/>
        </w:rPr>
        <w:t xml:space="preserve"> итоговую структуру данных в которую сохраняется зашифрованный документ.</w:t>
      </w:r>
    </w:p>
    <w:p w14:paraId="56096707" w14:textId="77777777" w:rsidR="008560EA" w:rsidRPr="00F12A8D" w:rsidRDefault="008560EA" w:rsidP="008560EA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F12A8D">
        <w:rPr>
          <w:sz w:val="24"/>
          <w:szCs w:val="24"/>
        </w:rPr>
        <w:t xml:space="preserve">Шифрование сессионного ключа и данных происходит по алгоритму ГОСТ 28147-89. </w:t>
      </w:r>
    </w:p>
    <w:p w14:paraId="41C24864" w14:textId="77777777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 xml:space="preserve">При взаимодействии с Системой учета ЭЛН и страхователем все сообщения должны быть </w:t>
      </w:r>
      <w:r w:rsidR="00D7308C" w:rsidRPr="00F12A8D">
        <w:rPr>
          <w:sz w:val="24"/>
          <w:szCs w:val="24"/>
        </w:rPr>
        <w:t>зашифрованы</w:t>
      </w:r>
      <w:r w:rsidRPr="00F12A8D">
        <w:rPr>
          <w:sz w:val="24"/>
          <w:szCs w:val="24"/>
        </w:rPr>
        <w:t xml:space="preserve"> по указанным стандартам и алгоритмам. Система учета ЭЛН принимает на вход зашифрованные сообщения, содержащее внутри себя смысловые сообщения с учетом обеспечения юридической значимости.</w:t>
      </w:r>
    </w:p>
    <w:p w14:paraId="555FFDCB" w14:textId="77777777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>Таким образом, Система при приеме таких сообщения сначала их дешифрует, а затем уже над расшифрованным компонентом производится проверка блока ЭП.</w:t>
      </w:r>
    </w:p>
    <w:p w14:paraId="5E9829F0" w14:textId="77777777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 xml:space="preserve">При отдаче сообщений из Системы они так же проходят двухэтапную обработку: сначала на них накладывается ЭП </w:t>
      </w:r>
      <w:r w:rsidR="00C75702">
        <w:rPr>
          <w:sz w:val="24"/>
          <w:szCs w:val="24"/>
        </w:rPr>
        <w:t>СФР</w:t>
      </w:r>
      <w:r w:rsidRPr="00F12A8D">
        <w:rPr>
          <w:sz w:val="24"/>
          <w:szCs w:val="24"/>
        </w:rPr>
        <w:t>, а затем они шифруются.</w:t>
      </w:r>
    </w:p>
    <w:p w14:paraId="0E8DCA30" w14:textId="77777777" w:rsidR="008560EA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 xml:space="preserve">Со стороны </w:t>
      </w:r>
      <w:r w:rsidR="00F12A8D">
        <w:rPr>
          <w:sz w:val="24"/>
          <w:szCs w:val="24"/>
        </w:rPr>
        <w:t>АИС страхователя, взаимодействующей</w:t>
      </w:r>
      <w:r w:rsidRPr="00F12A8D">
        <w:rPr>
          <w:sz w:val="24"/>
          <w:szCs w:val="24"/>
        </w:rPr>
        <w:t xml:space="preserve"> с Системой, данные операции должны выполняться в зеркальном виде.</w:t>
      </w:r>
    </w:p>
    <w:p w14:paraId="7092396C" w14:textId="77777777" w:rsidR="00DC2BF8" w:rsidRDefault="00DC2BF8" w:rsidP="00DC2BF8">
      <w:pPr>
        <w:pStyle w:val="20"/>
      </w:pPr>
      <w:bookmarkStart w:id="36" w:name="_Toc165897103"/>
      <w:r>
        <w:t>5.1. Этапы шифрования сообщения</w:t>
      </w:r>
      <w:bookmarkEnd w:id="36"/>
    </w:p>
    <w:p w14:paraId="34B1E7F6" w14:textId="77777777" w:rsidR="00BE6C9B" w:rsidRPr="00AC2D1A" w:rsidRDefault="00BE6C9B" w:rsidP="00BE6C9B">
      <w:pPr>
        <w:pStyle w:val="afa"/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contextualSpacing/>
        <w:jc w:val="both"/>
        <w:rPr>
          <w:iCs/>
          <w:color w:val="000000"/>
          <w:lang w:eastAsia="ru-RU"/>
        </w:rPr>
      </w:pPr>
      <w:r w:rsidRPr="00AC2D1A">
        <w:rPr>
          <w:iCs/>
          <w:color w:val="000000"/>
          <w:lang w:eastAsia="ru-RU"/>
        </w:rPr>
        <w:t>Создание случайного сессионного ключа.</w:t>
      </w:r>
    </w:p>
    <w:p w14:paraId="281C886F" w14:textId="77777777" w:rsidR="00BE6C9B" w:rsidRPr="00415D53" w:rsidRDefault="00BE6C9B" w:rsidP="00BE6C9B">
      <w:pPr>
        <w:pStyle w:val="af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644"/>
        <w:jc w:val="both"/>
        <w:rPr>
          <w:iCs/>
          <w:color w:val="000000"/>
          <w:lang w:val="ru-RU" w:eastAsia="ru-RU"/>
        </w:rPr>
      </w:pPr>
      <w:r w:rsidRPr="00415D53">
        <w:rPr>
          <w:iCs/>
          <w:color w:val="000000"/>
          <w:lang w:val="ru-RU" w:eastAsia="ru-RU"/>
        </w:rPr>
        <w:t xml:space="preserve">При работе с ключами на алгоритме ГОСТ 2012 следует инициализировать генератор параметрами шифрования </w:t>
      </w:r>
      <w:r w:rsidRPr="00AC2D1A">
        <w:rPr>
          <w:iCs/>
          <w:color w:val="000000"/>
          <w:lang w:eastAsia="ru-RU"/>
        </w:rPr>
        <w:t>TK</w:t>
      </w:r>
      <w:r w:rsidRPr="00415D53">
        <w:rPr>
          <w:iCs/>
          <w:color w:val="000000"/>
          <w:lang w:val="ru-RU" w:eastAsia="ru-RU"/>
        </w:rPr>
        <w:t>26</w:t>
      </w:r>
      <w:r w:rsidRPr="00AC2D1A">
        <w:rPr>
          <w:iCs/>
          <w:color w:val="000000"/>
          <w:lang w:eastAsia="ru-RU"/>
        </w:rPr>
        <w:t>Z</w:t>
      </w:r>
      <w:r w:rsidRPr="00415D53">
        <w:rPr>
          <w:iCs/>
          <w:color w:val="000000"/>
          <w:lang w:val="ru-RU" w:eastAsia="ru-RU"/>
        </w:rPr>
        <w:t xml:space="preserve"> (предоставляется провайдером)</w:t>
      </w:r>
      <w:r w:rsidR="00415D53">
        <w:rPr>
          <w:iCs/>
          <w:color w:val="000000"/>
          <w:lang w:val="ru-RU" w:eastAsia="ru-RU"/>
        </w:rPr>
        <w:t>.</w:t>
      </w:r>
      <w:r w:rsidRPr="00415D53">
        <w:rPr>
          <w:iCs/>
          <w:color w:val="000000"/>
          <w:lang w:val="ru-RU" w:eastAsia="ru-RU"/>
        </w:rPr>
        <w:br/>
        <w:t xml:space="preserve">Алгоритм шифрования </w:t>
      </w:r>
      <w:r w:rsidRPr="00AC2D1A">
        <w:rPr>
          <w:bCs/>
          <w:color w:val="000000"/>
          <w:lang w:eastAsia="ru-RU"/>
        </w:rPr>
        <w:t>GOST</w:t>
      </w:r>
      <w:r w:rsidRPr="00415D53">
        <w:rPr>
          <w:bCs/>
          <w:color w:val="000000"/>
          <w:lang w:val="ru-RU" w:eastAsia="ru-RU"/>
        </w:rPr>
        <w:t>28147.</w:t>
      </w:r>
    </w:p>
    <w:p w14:paraId="69AAC969" w14:textId="77777777" w:rsidR="00BE6C9B" w:rsidRPr="00AC2D1A" w:rsidRDefault="00BE6C9B" w:rsidP="00BE6C9B">
      <w:pPr>
        <w:pStyle w:val="afa"/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contextualSpacing/>
        <w:jc w:val="both"/>
        <w:rPr>
          <w:iCs/>
          <w:color w:val="000000"/>
          <w:lang w:eastAsia="ru-RU"/>
        </w:rPr>
      </w:pPr>
      <w:r w:rsidRPr="00AC2D1A">
        <w:rPr>
          <w:iCs/>
          <w:color w:val="000000"/>
          <w:lang w:eastAsia="ru-RU"/>
        </w:rPr>
        <w:t>Зашифрование сессионного ключа.</w:t>
      </w:r>
      <w:r w:rsidRPr="00AC2D1A">
        <w:rPr>
          <w:color w:val="000000"/>
          <w:lang w:eastAsia="ru-RU"/>
        </w:rPr>
        <w:t xml:space="preserve"> </w:t>
      </w:r>
    </w:p>
    <w:p w14:paraId="57FDBF19" w14:textId="77777777" w:rsidR="00BE6C9B" w:rsidRPr="00AC2D1A" w:rsidRDefault="00BE6C9B" w:rsidP="00BE6C9B">
      <w:pPr>
        <w:pStyle w:val="HTML"/>
        <w:numPr>
          <w:ilvl w:val="1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Создание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шифратора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для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зашифрования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ключа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Применяется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алгоритм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трансформации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"</w:t>
      </w:r>
      <w:proofErr w:type="gramStart"/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urn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ietf</w:t>
      </w:r>
      <w:proofErr w:type="gramEnd"/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params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xml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ns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cpxmlsec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algorithms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transport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gost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2001".</w:t>
      </w:r>
      <w:r w:rsidRPr="004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>оздается эфемерный ключ, который согласуется с открытым ключом получателя, и формируется ключ согласования (на котором будет зашифрован сессионный ключ)</w:t>
      </w:r>
      <w:r w:rsidR="00415D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9908E2" w14:textId="77777777" w:rsidR="00BE6C9B" w:rsidRPr="00AC2D1A" w:rsidRDefault="00BE6C9B" w:rsidP="00BE6C9B">
      <w:pPr>
        <w:pStyle w:val="HTML"/>
        <w:numPr>
          <w:ilvl w:val="1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Создание блока KeyInfo с сертификатом</w:t>
      </w:r>
      <w:r w:rsidR="00415D53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55F6A808" w14:textId="77777777" w:rsidR="00BE6C9B" w:rsidRPr="00AC2D1A" w:rsidRDefault="00BE6C9B" w:rsidP="00BE6C9B">
      <w:pPr>
        <w:pStyle w:val="HTML"/>
        <w:numPr>
          <w:ilvl w:val="1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Шифрование сессионного ключа происходит с помощью указанного асимметричного ключа (ГОСТ Р 34.10).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ессионный ключ используется для шифрования данных и в свою очередь так же шифруется.</w:t>
      </w:r>
    </w:p>
    <w:p w14:paraId="72992441" w14:textId="77777777" w:rsidR="00BE6C9B" w:rsidRPr="00AC2D1A" w:rsidRDefault="00BE6C9B" w:rsidP="00BE6C9B">
      <w:pPr>
        <w:pStyle w:val="HTML"/>
        <w:shd w:val="clear" w:color="auto" w:fill="FFFFFF"/>
        <w:spacing w:before="120" w:after="12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color w:val="000000"/>
          <w:sz w:val="24"/>
          <w:szCs w:val="24"/>
        </w:rPr>
        <w:t>CALG_DH_GR3410_12_256_EPHEM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 2012 (256 бит).</w:t>
      </w:r>
    </w:p>
    <w:p w14:paraId="7810BA49" w14:textId="77777777" w:rsidR="00BE6C9B" w:rsidRDefault="00BE6C9B" w:rsidP="00BE6C9B">
      <w:pPr>
        <w:pStyle w:val="HTML"/>
        <w:shd w:val="clear" w:color="auto" w:fill="FFFFFF"/>
        <w:spacing w:before="120" w:after="120"/>
        <w:ind w:left="284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AC2D1A">
        <w:rPr>
          <w:rFonts w:ascii="Times New Roman" w:hAnsi="Times New Roman" w:cs="Times New Roman"/>
          <w:color w:val="000000"/>
          <w:sz w:val="24"/>
          <w:szCs w:val="24"/>
        </w:rPr>
        <w:lastRenderedPageBreak/>
        <w:t>CALG_DH_GR3410_12_512_EPHEM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 2012 (512 бит). </w:t>
      </w:r>
    </w:p>
    <w:p w14:paraId="34C77948" w14:textId="77777777" w:rsidR="000E6F44" w:rsidRPr="000E6F44" w:rsidRDefault="000E6F44" w:rsidP="000E6F44">
      <w:pPr>
        <w:pStyle w:val="afa"/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contextualSpacing/>
        <w:jc w:val="both"/>
        <w:rPr>
          <w:iCs/>
          <w:color w:val="000000"/>
          <w:lang w:val="ru-RU" w:eastAsia="ru-RU"/>
        </w:rPr>
      </w:pPr>
      <w:r w:rsidRPr="000E6F44">
        <w:rPr>
          <w:iCs/>
          <w:color w:val="000000"/>
          <w:lang w:val="ru-RU" w:eastAsia="ru-RU"/>
        </w:rPr>
        <w:t>В блоке &lt;</w:t>
      </w:r>
      <w:proofErr w:type="gramStart"/>
      <w:r w:rsidRPr="000E6F44">
        <w:rPr>
          <w:iCs/>
          <w:color w:val="000000"/>
          <w:lang w:eastAsia="ru-RU"/>
        </w:rPr>
        <w:t>soapenv</w:t>
      </w:r>
      <w:r w:rsidRPr="000E6F44">
        <w:rPr>
          <w:iCs/>
          <w:color w:val="000000"/>
          <w:lang w:val="ru-RU" w:eastAsia="ru-RU"/>
        </w:rPr>
        <w:t>:</w:t>
      </w:r>
      <w:r w:rsidRPr="000E6F44">
        <w:rPr>
          <w:iCs/>
          <w:color w:val="000000"/>
          <w:lang w:eastAsia="ru-RU"/>
        </w:rPr>
        <w:t>Header</w:t>
      </w:r>
      <w:proofErr w:type="gramEnd"/>
      <w:r w:rsidRPr="000E6F44">
        <w:rPr>
          <w:iCs/>
          <w:color w:val="000000"/>
          <w:lang w:val="ru-RU" w:eastAsia="ru-RU"/>
        </w:rPr>
        <w:t>&gt; в подписанном запросе добавляется блок &lt;</w:t>
      </w:r>
      <w:r w:rsidRPr="000E6F44">
        <w:rPr>
          <w:iCs/>
          <w:color w:val="000000"/>
          <w:lang w:eastAsia="ru-RU"/>
        </w:rPr>
        <w:t>X</w:t>
      </w:r>
      <w:r w:rsidRPr="000E6F44">
        <w:rPr>
          <w:iCs/>
          <w:color w:val="000000"/>
          <w:lang w:val="ru-RU" w:eastAsia="ru-RU"/>
        </w:rPr>
        <w:t>509</w:t>
      </w:r>
      <w:r w:rsidRPr="000E6F44">
        <w:rPr>
          <w:iCs/>
          <w:color w:val="000000"/>
          <w:lang w:eastAsia="ru-RU"/>
        </w:rPr>
        <w:t>Certificate</w:t>
      </w:r>
      <w:r w:rsidRPr="000E6F44">
        <w:rPr>
          <w:iCs/>
          <w:color w:val="000000"/>
          <w:lang w:val="ru-RU" w:eastAsia="ru-RU"/>
        </w:rPr>
        <w:t xml:space="preserve">&gt;, который содержит публичный сертификат пользователя в формате </w:t>
      </w:r>
      <w:r w:rsidRPr="000E6F44">
        <w:rPr>
          <w:iCs/>
          <w:color w:val="000000"/>
          <w:lang w:eastAsia="ru-RU"/>
        </w:rPr>
        <w:t>x</w:t>
      </w:r>
      <w:r w:rsidRPr="000E6F44">
        <w:rPr>
          <w:iCs/>
          <w:color w:val="000000"/>
          <w:lang w:val="ru-RU" w:eastAsia="ru-RU"/>
        </w:rPr>
        <w:t>509</w:t>
      </w:r>
      <w:r w:rsidRPr="000E6F44">
        <w:rPr>
          <w:iCs/>
          <w:color w:val="000000"/>
          <w:lang w:eastAsia="ru-RU"/>
        </w:rPr>
        <w:t>v</w:t>
      </w:r>
      <w:r w:rsidRPr="000E6F44">
        <w:rPr>
          <w:iCs/>
          <w:color w:val="000000"/>
          <w:lang w:val="ru-RU" w:eastAsia="ru-RU"/>
        </w:rPr>
        <w:t xml:space="preserve">3 (кодировке </w:t>
      </w:r>
      <w:r w:rsidRPr="000E6F44">
        <w:rPr>
          <w:iCs/>
          <w:color w:val="000000"/>
          <w:lang w:eastAsia="ru-RU"/>
        </w:rPr>
        <w:t>base</w:t>
      </w:r>
      <w:r w:rsidRPr="000E6F44">
        <w:rPr>
          <w:iCs/>
          <w:color w:val="000000"/>
          <w:lang w:val="ru-RU" w:eastAsia="ru-RU"/>
        </w:rPr>
        <w:t>64).</w:t>
      </w:r>
    </w:p>
    <w:p w14:paraId="6384953F" w14:textId="77777777" w:rsidR="00BE6C9B" w:rsidRPr="00AC2D1A" w:rsidRDefault="00BE6C9B" w:rsidP="00BE6C9B">
      <w:pPr>
        <w:pStyle w:val="HTML"/>
        <w:numPr>
          <w:ilvl w:val="0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Зашифрование документа</w:t>
      </w:r>
      <w:r w:rsidR="00415D5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705E86C6" w14:textId="77777777" w:rsidR="00BE6C9B" w:rsidRDefault="00BE6C9B" w:rsidP="00BE6C9B">
      <w:pPr>
        <w:pStyle w:val="HTML"/>
        <w:numPr>
          <w:ilvl w:val="1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Создание шифратора в режиме зашифрования. Применяется алгоритм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br/>
        <w:t>"</w:t>
      </w:r>
      <w:proofErr w:type="gramStart"/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urn:ietf</w:t>
      </w:r>
      <w:proofErr w:type="gramEnd"/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:params:xml:ns:cpxmlsec:algorithms:gost28147". Возможные параметры шифратора GostJCE/CBC/ISO10126Padding</w:t>
      </w:r>
      <w:r w:rsidR="00415D53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7565418D" w14:textId="77777777" w:rsidR="00BE6C9B" w:rsidRDefault="00BE6C9B" w:rsidP="00BE6C9B">
      <w:pPr>
        <w:pStyle w:val="HTML"/>
        <w:numPr>
          <w:ilvl w:val="1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Добавление зашифрованного сессионн</w:t>
      </w:r>
      <w:r w:rsidRPr="00FF13E8">
        <w:rPr>
          <w:rFonts w:ascii="Times New Roman" w:hAnsi="Times New Roman" w:cs="Times New Roman"/>
          <w:iCs/>
          <w:color w:val="000000"/>
          <w:sz w:val="24"/>
          <w:szCs w:val="24"/>
        </w:rPr>
        <w:t>ого</w:t>
      </w:r>
      <w:r w:rsidRPr="007D33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ключа, полученного ранее (добавление блока </w:t>
      </w:r>
      <w:r w:rsidRPr="007D338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KeyInfo</w:t>
      </w:r>
      <w:r w:rsidR="00415D53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4890C684" w14:textId="77777777" w:rsidR="00BE6C9B" w:rsidRPr="007D3383" w:rsidRDefault="00BE6C9B" w:rsidP="00BE6C9B">
      <w:pPr>
        <w:pStyle w:val="HTML"/>
        <w:numPr>
          <w:ilvl w:val="1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7" w:name="_Ref51495667"/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Зашифрование документа</w:t>
      </w:r>
      <w:r w:rsidRPr="00FF13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сессионном ключе</w:t>
      </w:r>
      <w:r w:rsidRPr="007D338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bookmarkEnd w:id="37"/>
      <w:r w:rsidRPr="007D33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751C9F60" w14:textId="77777777" w:rsidR="00BE6C9B" w:rsidRDefault="00BE6C9B" w:rsidP="008560EA">
      <w:pPr>
        <w:pStyle w:val="af5"/>
        <w:rPr>
          <w:sz w:val="24"/>
          <w:szCs w:val="24"/>
        </w:rPr>
      </w:pPr>
    </w:p>
    <w:p w14:paraId="661B1584" w14:textId="77777777" w:rsidR="00F12A8D" w:rsidRPr="00F12A8D" w:rsidRDefault="00F12A8D" w:rsidP="008560EA">
      <w:pPr>
        <w:pStyle w:val="af5"/>
        <w:rPr>
          <w:sz w:val="24"/>
          <w:szCs w:val="24"/>
        </w:rPr>
      </w:pPr>
    </w:p>
    <w:p w14:paraId="38155BAB" w14:textId="77777777" w:rsidR="008560EA" w:rsidRPr="008F13AD" w:rsidRDefault="00696E03" w:rsidP="008560EA">
      <w:pPr>
        <w:pStyle w:val="20"/>
      </w:pPr>
      <w:bookmarkStart w:id="38" w:name="_Toc436996527"/>
      <w:bookmarkStart w:id="39" w:name="_Toc165897104"/>
      <w:r>
        <w:t>5.</w:t>
      </w:r>
      <w:r w:rsidR="00BF09D8">
        <w:t>2</w:t>
      </w:r>
      <w:r>
        <w:t xml:space="preserve">. </w:t>
      </w:r>
      <w:r w:rsidR="008560EA" w:rsidRPr="008F13AD">
        <w:t>Структура зашифрованного сообщения</w:t>
      </w:r>
      <w:bookmarkEnd w:id="38"/>
      <w:bookmarkEnd w:id="39"/>
    </w:p>
    <w:p w14:paraId="266A8C7C" w14:textId="77777777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14:paraId="609C30F6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0C0CE6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</w:t>
      </w:r>
      <w:r w:rsidRPr="000C0CE6">
        <w:rPr>
          <w:rFonts w:ascii="Consolas" w:hAnsi="Consolas" w:cs="Consolas"/>
          <w:color w:val="3F7F7F"/>
          <w:sz w:val="20"/>
          <w:szCs w:val="20"/>
          <w:lang w:eastAsia="ru-RU"/>
        </w:rPr>
        <w:t>: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Envelope</w:t>
      </w:r>
      <w:proofErr w:type="gramEnd"/>
      <w:r w:rsidRPr="000C0CE6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</w:t>
      </w:r>
      <w:r w:rsidRPr="000C0CE6">
        <w:rPr>
          <w:rFonts w:ascii="Consolas" w:hAnsi="Consolas" w:cs="Consolas"/>
          <w:color w:val="7F007F"/>
          <w:sz w:val="20"/>
          <w:szCs w:val="20"/>
          <w:lang w:eastAsia="ru-RU"/>
        </w:rPr>
        <w:t>: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soapenv</w:t>
      </w:r>
      <w:r w:rsidRPr="000C0CE6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0C0CE6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30F24E2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706D1EF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BB0A3E1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28BB15B" w14:textId="77777777" w:rsidR="008560EA" w:rsidRPr="00DC2BF8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C2BF8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C2BF8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proofErr w:type="gramEnd"/>
      <w:r w:rsidRPr="00DC2BF8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41F8F87" w14:textId="77777777" w:rsidR="008560EA" w:rsidRPr="00DC2BF8" w:rsidRDefault="008560EA" w:rsidP="008560EA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DC2BF8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C2BF8">
        <w:rPr>
          <w:rFonts w:ascii="Consolas" w:hAnsi="Consolas" w:cs="Consolas"/>
          <w:color w:val="3F7F7F"/>
          <w:sz w:val="20"/>
          <w:szCs w:val="20"/>
          <w:lang w:eastAsia="ru-RU"/>
        </w:rPr>
        <w:t>soapenv:Envelope</w:t>
      </w:r>
      <w:proofErr w:type="gramEnd"/>
      <w:r w:rsidRPr="00DC2BF8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9D212FA" w14:textId="77777777" w:rsidR="00121895" w:rsidRPr="00DC2BF8" w:rsidRDefault="00121895" w:rsidP="008560EA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</w:p>
    <w:p w14:paraId="5B2EBEA3" w14:textId="77777777" w:rsidR="00121895" w:rsidRDefault="00121895" w:rsidP="00121895">
      <w:pPr>
        <w:widowControl w:val="0"/>
        <w:autoSpaceDE w:val="0"/>
        <w:autoSpaceDN w:val="0"/>
        <w:adjustRightInd w:val="0"/>
        <w:ind w:left="360"/>
        <w:rPr>
          <w:color w:val="008080"/>
          <w:lang w:val="ru-RU" w:eastAsia="ru-RU"/>
        </w:rPr>
      </w:pPr>
      <w:r w:rsidRPr="00121895">
        <w:rPr>
          <w:lang w:val="ru-RU"/>
        </w:rPr>
        <w:t>В</w:t>
      </w:r>
      <w:r w:rsidRPr="00DC2BF8">
        <w:t xml:space="preserve"> </w:t>
      </w:r>
      <w:r w:rsidRPr="00121895">
        <w:rPr>
          <w:lang w:val="ru-RU"/>
        </w:rPr>
        <w:t>блоке</w:t>
      </w:r>
      <w:r w:rsidRPr="00DC2BF8">
        <w:t xml:space="preserve"> </w:t>
      </w:r>
      <w:r w:rsidRPr="00DC2BF8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</w:t>
      </w:r>
      <w:r w:rsidRPr="00DC2BF8">
        <w:rPr>
          <w:rFonts w:ascii="Consolas" w:hAnsi="Consolas" w:cs="Consolas"/>
          <w:color w:val="3F7F7F"/>
          <w:sz w:val="20"/>
          <w:szCs w:val="20"/>
          <w:lang w:eastAsia="ru-RU"/>
        </w:rPr>
        <w:t>: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Header</w:t>
      </w:r>
      <w:proofErr w:type="gramEnd"/>
      <w:r w:rsidRPr="00DC2BF8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 w:rsidRPr="00DC2BF8">
        <w:rPr>
          <w:rFonts w:ascii="Consolas" w:hAnsi="Consolas" w:cs="Consolas"/>
          <w:color w:val="008080"/>
          <w:sz w:val="20"/>
          <w:lang w:eastAsia="ru-RU"/>
        </w:rPr>
        <w:t xml:space="preserve"> </w:t>
      </w:r>
      <w:r w:rsidRPr="00121895">
        <w:rPr>
          <w:lang w:val="ru-RU" w:eastAsia="ru-RU"/>
        </w:rPr>
        <w:t>исходного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шифруемого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сообщения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необходимо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добавить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блок</w:t>
      </w:r>
      <w:r w:rsidRPr="00DC2BF8">
        <w:rPr>
          <w:lang w:eastAsia="ru-RU"/>
        </w:rPr>
        <w:t xml:space="preserve"> &lt;</w:t>
      </w:r>
      <w:r w:rsidRPr="00846783">
        <w:rPr>
          <w:lang w:eastAsia="ru-RU"/>
        </w:rPr>
        <w:t>X</w:t>
      </w:r>
      <w:r w:rsidRPr="00DC2BF8">
        <w:rPr>
          <w:lang w:eastAsia="ru-RU"/>
        </w:rPr>
        <w:t>509</w:t>
      </w:r>
      <w:r w:rsidRPr="00846783">
        <w:rPr>
          <w:lang w:eastAsia="ru-RU"/>
        </w:rPr>
        <w:t>Certificate</w:t>
      </w:r>
      <w:r w:rsidRPr="00DC2BF8">
        <w:rPr>
          <w:lang w:eastAsia="ru-RU"/>
        </w:rPr>
        <w:t xml:space="preserve">&gt;, </w:t>
      </w:r>
      <w:r w:rsidRPr="00121895">
        <w:rPr>
          <w:lang w:val="ru-RU" w:eastAsia="ru-RU"/>
        </w:rPr>
        <w:t>содержащий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публичный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ключ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сертификата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отправителя</w:t>
      </w:r>
      <w:r w:rsidRPr="00DC2BF8">
        <w:rPr>
          <w:lang w:eastAsia="ru-RU"/>
        </w:rPr>
        <w:t xml:space="preserve">. </w:t>
      </w:r>
      <w:r w:rsidRPr="00846783">
        <w:rPr>
          <w:lang w:val="ru-RU" w:eastAsia="ru-RU"/>
        </w:rPr>
        <w:t>Структура сообщения для шифрования после этого будет выглядеть следующим образом:</w:t>
      </w:r>
    </w:p>
    <w:p w14:paraId="2B544770" w14:textId="77777777" w:rsidR="00121895" w:rsidRPr="00AA4760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2301F1">
        <w:rPr>
          <w:color w:val="008080"/>
          <w:lang w:val="ru-RU" w:eastAsia="ru-RU"/>
        </w:rPr>
        <w:br/>
      </w:r>
      <w:r w:rsidRPr="00AA4760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5B7E33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AA476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5B7E33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AA476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AA476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AA476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5B7E33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AA476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AA476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</w:t>
      </w:r>
      <w:r w:rsidRPr="005B7E33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UTF</w:t>
      </w:r>
      <w:r w:rsidRPr="00AA476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-8"</w:t>
      </w:r>
      <w:r w:rsidRPr="00AA4760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5B454D75" w14:textId="77777777" w:rsidR="00121895" w:rsidRPr="001F1D27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5B7E3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5B7E33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1349D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F1D27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1F1D27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CB95D12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E342DAB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C92723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2C8C073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proofErr w:type="gramEnd"/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A8BF8FC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6DBA31B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330D0831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6002149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ds:CanonicalizationMethod</w:t>
      </w:r>
      <w:proofErr w:type="gramEnd"/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1E09AD10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ds:SignatureMethod</w:t>
      </w:r>
      <w:proofErr w:type="gramEnd"/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7440F37C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proofErr w:type="gramEnd"/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7F007F"/>
          <w:sz w:val="20"/>
          <w:szCs w:val="20"/>
          <w:lang w:eastAsia="ru-RU"/>
        </w:rPr>
        <w:t>URI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C92723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"#body"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AC9D07B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B500961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ds:Transform</w:t>
      </w:r>
      <w:proofErr w:type="gramEnd"/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38848A1B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FB30CAB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ds:DigestMethod</w:t>
      </w:r>
      <w:proofErr w:type="gramEnd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....</w:t>
      </w:r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22F9D450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d7Q3878nvrGVpOI.....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552D2E2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5710F6E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4D69B4F2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B4F746A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  <w:t>........</w:t>
      </w:r>
    </w:p>
    <w:p w14:paraId="6231F1CE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11649DF" w14:textId="77777777" w:rsidR="00121895" w:rsidRPr="00AA4760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F1CC847" w14:textId="77777777" w:rsidR="00121895" w:rsidRPr="00AA4760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AA4760">
        <w:rPr>
          <w:rFonts w:ascii="Monaco" w:hAnsi="Monaco" w:cs="Monaco"/>
          <w:sz w:val="20"/>
          <w:szCs w:val="20"/>
          <w:lang w:eastAsia="ru-RU"/>
        </w:rPr>
        <w:lastRenderedPageBreak/>
        <w:t xml:space="preserve">          &lt;X509Certificate"&gt;...&lt;/X509Certificate&gt;</w:t>
      </w:r>
    </w:p>
    <w:p w14:paraId="4E3C2495" w14:textId="77777777" w:rsidR="00121895" w:rsidRPr="00AA4760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5B7E3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5B7E3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1349D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1F1D27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4544B55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5B7E3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5B7E3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1349D5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1F1D27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F1D27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1F1D27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F1D27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0DAE899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491A2500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0B0A4EAA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C92723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2578852F" w14:textId="77777777" w:rsidR="00121895" w:rsidRDefault="00121895" w:rsidP="008560EA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</w:p>
    <w:p w14:paraId="1B9A231C" w14:textId="77777777" w:rsidR="006138A9" w:rsidRPr="00F12A8D" w:rsidRDefault="006138A9" w:rsidP="008560EA">
      <w:pPr>
        <w:autoSpaceDE w:val="0"/>
        <w:autoSpaceDN w:val="0"/>
        <w:adjustRightInd w:val="0"/>
        <w:rPr>
          <w:lang w:val="ru-RU"/>
        </w:rPr>
      </w:pPr>
    </w:p>
    <w:p w14:paraId="0341A425" w14:textId="77777777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>Для передачи зашифрованного сообщения в системы учета ЭЛН, необходимо, чтобы оно соответствовало структуре SOAP-сообщения, для этого зашифрованное сообщение помещаем внутрь блока Body нового сообщения SOAP. При этом в соответствии со спецификацией XML Encryption Syntax and Processing (W3C) внутри блока Body формируется следующая структура данных:</w:t>
      </w:r>
    </w:p>
    <w:p w14:paraId="0842D10C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proofErr w:type="gramEnd"/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</w:p>
    <w:p w14:paraId="065A7648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Type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"http://www.w3.org/2001/04/xmlenc#Content"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xmlns:ds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"http://www.w3.org/2000/09/xmldsig#"</w:t>
      </w:r>
    </w:p>
    <w:p w14:paraId="5778661D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proofErr w:type="gramStart"/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xmlns:sch</w:t>
      </w:r>
      <w:proofErr w:type="gramEnd"/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"http://gost34.ibs.ru/WrapperService/Schema"</w:t>
      </w:r>
    </w:p>
    <w:p w14:paraId="40F2396F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proofErr w:type="gramStart"/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xmlns:wsse</w:t>
      </w:r>
      <w:proofErr w:type="gramEnd"/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"http://docs.oasis-open.org/wss/2004/01/oasis-200401-wss-wssecurity-secext-1.0.xsd"</w:t>
      </w:r>
    </w:p>
    <w:p w14:paraId="27923489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proofErr w:type="gramStart"/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xmlns:wsu</w:t>
      </w:r>
      <w:proofErr w:type="gramEnd"/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"http://docs.oasis-open.org/wss/2004/01/oasis-200401-wss-wssecurity-utility-1.0.xsd"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EF6441D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  <w:proofErr w:type="gramEnd"/>
    </w:p>
    <w:p w14:paraId="389FC5EE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</w:t>
      </w:r>
      <w:proofErr w:type="gramStart"/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urn:ietf</w:t>
      </w:r>
      <w:proofErr w:type="gramEnd"/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:params:xml:ns:cpxmlsec:algorithms:gost28147"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14:paraId="64791A8B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4FC3398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proofErr w:type="gramEnd"/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A5413AE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  <w:proofErr w:type="gramEnd"/>
    </w:p>
    <w:p w14:paraId="7683BC4B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</w:t>
      </w:r>
      <w:proofErr w:type="gramStart"/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urn:ietf</w:t>
      </w:r>
      <w:proofErr w:type="gramEnd"/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:params:xml:ns:cpxmlsec:algorithms:transport-gost2001"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14:paraId="36DB9164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06584D1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71A51772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sz w:val="20"/>
          <w:szCs w:val="20"/>
          <w:lang w:eastAsia="ru-RU"/>
        </w:rPr>
        <w:t>…</w:t>
      </w:r>
    </w:p>
    <w:p w14:paraId="6581623A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FA247FA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7FB013CA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0F421A6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0BB9B1F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83AC87B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229F6D2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EEE8B7C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06A12E6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063EF54" w14:textId="77777777" w:rsidR="008560EA" w:rsidRPr="008F13AD" w:rsidRDefault="008560EA" w:rsidP="008560EA">
      <w:pPr>
        <w:autoSpaceDE w:val="0"/>
        <w:autoSpaceDN w:val="0"/>
        <w:adjustRightInd w:val="0"/>
        <w:rPr>
          <w:rFonts w:ascii="Consolas" w:hAnsi="Consolas" w:cs="Consolas"/>
          <w:color w:val="3F7F7F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...</w:t>
      </w:r>
      <w:r w:rsidRPr="008F13AD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8F13AD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4E120F6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BBA6718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911C283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SOAP-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ENV:Body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95FD74F" w14:textId="77777777" w:rsidR="008560E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SOAP-</w:t>
      </w:r>
      <w:proofErr w:type="gramStart"/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ENV:Envelope</w:t>
      </w:r>
      <w:proofErr w:type="gramEnd"/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5CD3C29F" w14:textId="77777777" w:rsidR="008560EA" w:rsidRPr="00F12A8D" w:rsidRDefault="008560EA" w:rsidP="008560EA">
      <w:pPr>
        <w:pStyle w:val="13"/>
        <w:ind w:left="142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2DE2E32" w14:textId="77777777" w:rsidR="008560EA" w:rsidRPr="00F12A8D" w:rsidRDefault="008560EA" w:rsidP="008560EA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F12A8D">
        <w:rPr>
          <w:sz w:val="24"/>
          <w:szCs w:val="24"/>
        </w:rPr>
        <w:t xml:space="preserve">EncryptionMethod – в </w:t>
      </w:r>
      <w:r w:rsidR="00D7308C" w:rsidRPr="00F12A8D">
        <w:rPr>
          <w:sz w:val="24"/>
          <w:szCs w:val="24"/>
        </w:rPr>
        <w:t>качестве</w:t>
      </w:r>
      <w:r w:rsidRPr="00F12A8D">
        <w:rPr>
          <w:sz w:val="24"/>
          <w:szCs w:val="24"/>
        </w:rPr>
        <w:t xml:space="preserve"> параметра содержит определение алгоритма шифрования;</w:t>
      </w:r>
    </w:p>
    <w:p w14:paraId="609F053C" w14:textId="77777777" w:rsidR="008560EA" w:rsidRPr="00F12A8D" w:rsidRDefault="008560EA" w:rsidP="008560EA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F12A8D">
        <w:rPr>
          <w:sz w:val="24"/>
          <w:szCs w:val="24"/>
        </w:rPr>
        <w:t xml:space="preserve">KeyInfo – содержит информацию об секретном ключе, сгенерированном для данного информационного взаимодействия (CipherValue) </w:t>
      </w:r>
      <w:r w:rsidR="006C62F7" w:rsidRPr="006C62F7">
        <w:rPr>
          <w:sz w:val="24"/>
          <w:szCs w:val="24"/>
        </w:rPr>
        <w:t xml:space="preserve">и публичный сертификат </w:t>
      </w:r>
      <w:r w:rsidR="00C75702">
        <w:rPr>
          <w:sz w:val="24"/>
          <w:szCs w:val="24"/>
        </w:rPr>
        <w:t>СФР</w:t>
      </w:r>
      <w:r w:rsidR="000936D8">
        <w:rPr>
          <w:sz w:val="24"/>
          <w:szCs w:val="24"/>
        </w:rPr>
        <w:t>,</w:t>
      </w:r>
      <w:r w:rsidR="000936D8" w:rsidRPr="00914C38">
        <w:rPr>
          <w:sz w:val="24"/>
          <w:szCs w:val="24"/>
        </w:rPr>
        <w:t xml:space="preserve"> </w:t>
      </w:r>
      <w:r w:rsidR="000936D8">
        <w:rPr>
          <w:sz w:val="24"/>
          <w:szCs w:val="24"/>
        </w:rPr>
        <w:t>на котором были зашифрованы</w:t>
      </w:r>
      <w:r w:rsidR="000936D8" w:rsidRPr="00C05FC0">
        <w:rPr>
          <w:sz w:val="24"/>
          <w:szCs w:val="24"/>
        </w:rPr>
        <w:t xml:space="preserve"> данные</w:t>
      </w:r>
      <w:r w:rsidR="000936D8">
        <w:rPr>
          <w:sz w:val="24"/>
          <w:szCs w:val="24"/>
        </w:rPr>
        <w:t xml:space="preserve"> при направлении запросов в Фонд, или публичный сертификат пользователя, на котором были зашифрованы</w:t>
      </w:r>
      <w:r w:rsidR="000936D8" w:rsidRPr="00C05FC0">
        <w:rPr>
          <w:sz w:val="24"/>
          <w:szCs w:val="24"/>
        </w:rPr>
        <w:t xml:space="preserve"> данные</w:t>
      </w:r>
      <w:r w:rsidR="000936D8">
        <w:rPr>
          <w:sz w:val="24"/>
          <w:szCs w:val="24"/>
        </w:rPr>
        <w:t xml:space="preserve"> при формировании ответа в системе </w:t>
      </w:r>
      <w:r w:rsidR="00C75702">
        <w:rPr>
          <w:sz w:val="24"/>
          <w:szCs w:val="24"/>
        </w:rPr>
        <w:t>СФР</w:t>
      </w:r>
      <w:r w:rsidR="000936D8">
        <w:rPr>
          <w:sz w:val="24"/>
          <w:szCs w:val="24"/>
        </w:rPr>
        <w:t xml:space="preserve"> на запрос пользователю </w:t>
      </w:r>
      <w:r w:rsidR="006C62F7" w:rsidRPr="006C62F7">
        <w:rPr>
          <w:sz w:val="24"/>
          <w:szCs w:val="24"/>
        </w:rPr>
        <w:t>(</w:t>
      </w:r>
      <w:r w:rsidR="006C62F7" w:rsidRPr="006C62F7">
        <w:rPr>
          <w:sz w:val="24"/>
          <w:szCs w:val="24"/>
          <w:lang w:val="en-US"/>
        </w:rPr>
        <w:t>X</w:t>
      </w:r>
      <w:r w:rsidR="006C62F7" w:rsidRPr="006C62F7">
        <w:rPr>
          <w:sz w:val="24"/>
          <w:szCs w:val="24"/>
        </w:rPr>
        <w:t>509</w:t>
      </w:r>
      <w:r w:rsidR="006C62F7" w:rsidRPr="006C62F7">
        <w:rPr>
          <w:sz w:val="24"/>
          <w:szCs w:val="24"/>
          <w:lang w:val="en-US"/>
        </w:rPr>
        <w:t>Certificate</w:t>
      </w:r>
      <w:r w:rsidR="006C62F7" w:rsidRPr="006C62F7">
        <w:rPr>
          <w:sz w:val="24"/>
          <w:szCs w:val="24"/>
        </w:rPr>
        <w:t>)</w:t>
      </w:r>
      <w:r w:rsidR="00E41822" w:rsidRPr="008575C2">
        <w:rPr>
          <w:sz w:val="24"/>
          <w:szCs w:val="24"/>
        </w:rPr>
        <w:t>;</w:t>
      </w:r>
    </w:p>
    <w:p w14:paraId="319DE374" w14:textId="203C43AD" w:rsidR="00883C04" w:rsidRPr="00FA0C69" w:rsidRDefault="008560EA" w:rsidP="00FA0C69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FA0C69">
        <w:rPr>
          <w:sz w:val="24"/>
          <w:szCs w:val="24"/>
        </w:rPr>
        <w:t xml:space="preserve">CipherData – зашифрованное сообщение. </w:t>
      </w:r>
    </w:p>
    <w:p w14:paraId="51EEB657" w14:textId="77777777" w:rsidR="001F38C8" w:rsidRDefault="00696E03" w:rsidP="006138A9">
      <w:pPr>
        <w:pStyle w:val="19"/>
        <w:rPr>
          <w:lang w:val="ru-RU"/>
        </w:rPr>
      </w:pPr>
      <w:bookmarkStart w:id="40" w:name="_Toc165897105"/>
      <w:r>
        <w:rPr>
          <w:lang w:val="ru-RU"/>
        </w:rPr>
        <w:lastRenderedPageBreak/>
        <w:t xml:space="preserve">6. </w:t>
      </w:r>
      <w:r w:rsidR="001F38C8" w:rsidRPr="000E6F44">
        <w:rPr>
          <w:lang w:val="ru-RU"/>
        </w:rPr>
        <w:t>Операция получения актуального ЭЛН из Фонда</w:t>
      </w:r>
      <w:bookmarkEnd w:id="40"/>
    </w:p>
    <w:p w14:paraId="4DD613E0" w14:textId="77777777" w:rsidR="00666986" w:rsidRPr="00FD1D86" w:rsidRDefault="00696E03" w:rsidP="001F38C8">
      <w:pPr>
        <w:pStyle w:val="20"/>
      </w:pPr>
      <w:bookmarkStart w:id="41" w:name="_Toc165897106"/>
      <w:r>
        <w:t>6.</w:t>
      </w:r>
      <w:r w:rsidR="005F3025">
        <w:t>1</w:t>
      </w:r>
      <w:r>
        <w:t xml:space="preserve">. </w:t>
      </w:r>
      <w:r w:rsidR="00666986" w:rsidRPr="001E5DCA">
        <w:t>Метод</w:t>
      </w:r>
      <w:r w:rsidR="00666986" w:rsidRPr="00FD1D86">
        <w:t xml:space="preserve"> </w:t>
      </w:r>
      <w:r w:rsidR="00666986" w:rsidRPr="00D433A7">
        <w:t>getPrivateLNData</w:t>
      </w:r>
      <w:bookmarkEnd w:id="41"/>
    </w:p>
    <w:p w14:paraId="28C56446" w14:textId="77777777" w:rsidR="00666986" w:rsidRPr="00FD1D86" w:rsidRDefault="00213082" w:rsidP="00696E03">
      <w:pPr>
        <w:pStyle w:val="20"/>
        <w:outlineLvl w:val="2"/>
      </w:pPr>
      <w:bookmarkStart w:id="42" w:name="_Toc165897107"/>
      <w:r>
        <w:t>6.</w:t>
      </w:r>
      <w:r w:rsidR="005F3025">
        <w:t>1</w:t>
      </w:r>
      <w:r>
        <w:t xml:space="preserve">.1. </w:t>
      </w:r>
      <w:r w:rsidR="00666986" w:rsidRPr="001E5DCA">
        <w:t>Описание</w:t>
      </w:r>
      <w:r w:rsidR="00666986" w:rsidRPr="00FD1D86">
        <w:t xml:space="preserve"> </w:t>
      </w:r>
      <w:r w:rsidR="00666986" w:rsidRPr="001E5DCA">
        <w:t>метода</w:t>
      </w:r>
      <w:bookmarkEnd w:id="42"/>
    </w:p>
    <w:p w14:paraId="37A49A7C" w14:textId="77777777" w:rsidR="00666986" w:rsidRDefault="00666986" w:rsidP="00CB0ED1">
      <w:pPr>
        <w:pStyle w:val="af5"/>
        <w:rPr>
          <w:sz w:val="24"/>
          <w:szCs w:val="24"/>
        </w:rPr>
      </w:pPr>
      <w:bookmarkStart w:id="43" w:name="_Hlk165883866"/>
      <w:r w:rsidRPr="00213082">
        <w:rPr>
          <w:sz w:val="24"/>
          <w:szCs w:val="24"/>
        </w:rPr>
        <w:t xml:space="preserve">Метод предназначен для получения данных </w:t>
      </w:r>
      <w:r w:rsidR="0006110F" w:rsidRPr="00213082">
        <w:rPr>
          <w:sz w:val="24"/>
          <w:szCs w:val="24"/>
        </w:rPr>
        <w:t>ЭЛН по</w:t>
      </w:r>
      <w:r w:rsidRPr="00213082">
        <w:rPr>
          <w:sz w:val="24"/>
          <w:szCs w:val="24"/>
        </w:rPr>
        <w:t xml:space="preserve"> номер</w:t>
      </w:r>
      <w:r w:rsidR="0006110F" w:rsidRPr="00213082">
        <w:rPr>
          <w:sz w:val="24"/>
          <w:szCs w:val="24"/>
        </w:rPr>
        <w:t>у</w:t>
      </w:r>
      <w:r w:rsidRPr="00213082">
        <w:rPr>
          <w:sz w:val="24"/>
          <w:szCs w:val="24"/>
        </w:rPr>
        <w:t xml:space="preserve"> </w:t>
      </w:r>
      <w:r w:rsidR="0006110F" w:rsidRPr="00213082">
        <w:rPr>
          <w:sz w:val="24"/>
          <w:szCs w:val="24"/>
        </w:rPr>
        <w:t>и СНИЛС застрахованного</w:t>
      </w:r>
      <w:bookmarkEnd w:id="43"/>
      <w:r w:rsidRPr="00213082">
        <w:rPr>
          <w:sz w:val="24"/>
          <w:szCs w:val="24"/>
        </w:rPr>
        <w:t>.</w:t>
      </w:r>
    </w:p>
    <w:p w14:paraId="40C764B5" w14:textId="77777777" w:rsidR="00A5344D" w:rsidRPr="00A5344D" w:rsidRDefault="00A5344D" w:rsidP="00A5344D">
      <w:pPr>
        <w:pStyle w:val="af5"/>
        <w:rPr>
          <w:sz w:val="24"/>
          <w:szCs w:val="24"/>
        </w:rPr>
      </w:pPr>
      <w:r w:rsidRPr="00A5344D">
        <w:rPr>
          <w:sz w:val="24"/>
          <w:szCs w:val="24"/>
        </w:rPr>
        <w:t xml:space="preserve">Входное сообщение-запрос, направляемое </w:t>
      </w:r>
      <w:r w:rsidR="008B167F">
        <w:rPr>
          <w:sz w:val="24"/>
          <w:szCs w:val="24"/>
        </w:rPr>
        <w:t>страхователем</w:t>
      </w:r>
      <w:r w:rsidRPr="00A5344D">
        <w:rPr>
          <w:sz w:val="24"/>
          <w:szCs w:val="24"/>
        </w:rPr>
        <w:t xml:space="preserve">, имеет следующий состав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575"/>
        <w:gridCol w:w="1568"/>
        <w:gridCol w:w="1575"/>
        <w:gridCol w:w="2496"/>
      </w:tblGrid>
      <w:tr w:rsidR="004F246D" w:rsidRPr="008B167F" w14:paraId="3D15364B" w14:textId="77777777" w:rsidTr="004F246D">
        <w:tc>
          <w:tcPr>
            <w:tcW w:w="2526" w:type="dxa"/>
            <w:shd w:val="clear" w:color="auto" w:fill="auto"/>
          </w:tcPr>
          <w:p w14:paraId="3C6F4F8B" w14:textId="77777777" w:rsidR="004F246D" w:rsidRPr="008B167F" w:rsidRDefault="004F246D" w:rsidP="00AA43DB">
            <w:pPr>
              <w:jc w:val="center"/>
              <w:rPr>
                <w:b/>
                <w:sz w:val="22"/>
                <w:szCs w:val="22"/>
              </w:rPr>
            </w:pPr>
            <w:r w:rsidRPr="008B167F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2575" w:type="dxa"/>
            <w:shd w:val="clear" w:color="auto" w:fill="auto"/>
          </w:tcPr>
          <w:p w14:paraId="154B4E88" w14:textId="77777777" w:rsidR="004F246D" w:rsidRPr="008B167F" w:rsidRDefault="004F246D" w:rsidP="00AA43DB">
            <w:pPr>
              <w:jc w:val="center"/>
              <w:rPr>
                <w:b/>
                <w:sz w:val="22"/>
                <w:szCs w:val="22"/>
              </w:rPr>
            </w:pPr>
            <w:r w:rsidRPr="008B167F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5107261" w14:textId="77777777" w:rsidR="004F246D" w:rsidRPr="008B167F" w:rsidRDefault="004F246D" w:rsidP="00AA43DB">
            <w:pPr>
              <w:jc w:val="center"/>
              <w:rPr>
                <w:b/>
                <w:sz w:val="22"/>
                <w:szCs w:val="22"/>
              </w:rPr>
            </w:pPr>
            <w:r w:rsidRPr="008B167F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75" w:type="dxa"/>
            <w:shd w:val="clear" w:color="auto" w:fill="auto"/>
          </w:tcPr>
          <w:p w14:paraId="6300A4D7" w14:textId="77777777" w:rsidR="004F246D" w:rsidRPr="008B167F" w:rsidRDefault="004F246D" w:rsidP="00AA43DB">
            <w:pPr>
              <w:jc w:val="center"/>
              <w:rPr>
                <w:b/>
                <w:sz w:val="22"/>
                <w:szCs w:val="22"/>
              </w:rPr>
            </w:pPr>
            <w:r w:rsidRPr="008B167F">
              <w:rPr>
                <w:b/>
                <w:sz w:val="22"/>
                <w:szCs w:val="22"/>
                <w:lang w:val="ru-RU"/>
              </w:rPr>
              <w:t>Количество вхождений</w:t>
            </w:r>
          </w:p>
        </w:tc>
        <w:tc>
          <w:tcPr>
            <w:tcW w:w="2496" w:type="dxa"/>
            <w:shd w:val="clear" w:color="auto" w:fill="auto"/>
          </w:tcPr>
          <w:p w14:paraId="2AC0AF63" w14:textId="77777777" w:rsidR="004F246D" w:rsidRPr="008B167F" w:rsidRDefault="004F246D" w:rsidP="00AA43DB">
            <w:pPr>
              <w:jc w:val="center"/>
              <w:rPr>
                <w:b/>
                <w:sz w:val="22"/>
                <w:szCs w:val="22"/>
              </w:rPr>
            </w:pPr>
            <w:r w:rsidRPr="008B167F">
              <w:rPr>
                <w:b/>
                <w:sz w:val="22"/>
                <w:szCs w:val="22"/>
              </w:rPr>
              <w:t>Примечание</w:t>
            </w:r>
          </w:p>
        </w:tc>
      </w:tr>
      <w:tr w:rsidR="004F246D" w:rsidRPr="008B167F" w14:paraId="70899EDD" w14:textId="77777777" w:rsidTr="004F246D">
        <w:tc>
          <w:tcPr>
            <w:tcW w:w="2526" w:type="dxa"/>
            <w:shd w:val="clear" w:color="auto" w:fill="auto"/>
          </w:tcPr>
          <w:p w14:paraId="71D0A01A" w14:textId="77777777" w:rsidR="004F246D" w:rsidRPr="008B167F" w:rsidRDefault="004F246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8B167F">
              <w:rPr>
                <w:sz w:val="22"/>
                <w:szCs w:val="22"/>
              </w:rPr>
              <w:t>getPrivateLNDataRequest</w:t>
            </w:r>
          </w:p>
        </w:tc>
        <w:tc>
          <w:tcPr>
            <w:tcW w:w="2575" w:type="dxa"/>
            <w:shd w:val="clear" w:color="auto" w:fill="auto"/>
          </w:tcPr>
          <w:p w14:paraId="6B9B02DF" w14:textId="77777777" w:rsidR="004F246D" w:rsidRPr="008B167F" w:rsidRDefault="004F246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GetPrivateLNDataRequest</w:t>
            </w:r>
          </w:p>
        </w:tc>
        <w:tc>
          <w:tcPr>
            <w:tcW w:w="1568" w:type="dxa"/>
            <w:shd w:val="clear" w:color="auto" w:fill="auto"/>
          </w:tcPr>
          <w:p w14:paraId="34CA27EA" w14:textId="77777777" w:rsidR="004F246D" w:rsidRPr="008B167F" w:rsidRDefault="004F246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  <w:shd w:val="clear" w:color="auto" w:fill="auto"/>
          </w:tcPr>
          <w:p w14:paraId="4A69FC12" w14:textId="77777777" w:rsidR="004F246D" w:rsidRPr="008B167F" w:rsidRDefault="004F246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1</w:t>
            </w:r>
          </w:p>
        </w:tc>
        <w:tc>
          <w:tcPr>
            <w:tcW w:w="2496" w:type="dxa"/>
            <w:shd w:val="clear" w:color="auto" w:fill="auto"/>
          </w:tcPr>
          <w:p w14:paraId="5EF823FE" w14:textId="77777777" w:rsidR="004F246D" w:rsidRPr="008B167F" w:rsidRDefault="009272EF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4F246D" w:rsidRPr="002301F1" w14:paraId="759C1417" w14:textId="77777777" w:rsidTr="004F246D">
        <w:tc>
          <w:tcPr>
            <w:tcW w:w="2526" w:type="dxa"/>
            <w:shd w:val="clear" w:color="auto" w:fill="auto"/>
          </w:tcPr>
          <w:p w14:paraId="6AA06B16" w14:textId="77777777" w:rsidR="004F246D" w:rsidRPr="008B167F" w:rsidRDefault="004F246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regNum</w:t>
            </w:r>
          </w:p>
        </w:tc>
        <w:tc>
          <w:tcPr>
            <w:tcW w:w="2575" w:type="dxa"/>
            <w:shd w:val="clear" w:color="auto" w:fill="auto"/>
          </w:tcPr>
          <w:p w14:paraId="27390CED" w14:textId="77777777" w:rsidR="004F246D" w:rsidRPr="008B167F" w:rsidRDefault="004F246D" w:rsidP="00AA43DB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regNum</w:t>
            </w:r>
          </w:p>
        </w:tc>
        <w:tc>
          <w:tcPr>
            <w:tcW w:w="1568" w:type="dxa"/>
            <w:shd w:val="clear" w:color="auto" w:fill="auto"/>
          </w:tcPr>
          <w:p w14:paraId="52B1A315" w14:textId="77777777" w:rsidR="004F246D" w:rsidRPr="008B167F" w:rsidRDefault="004F246D" w:rsidP="00AA43DB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string</w:t>
            </w:r>
          </w:p>
          <w:p w14:paraId="03CA454F" w14:textId="77777777" w:rsidR="004F246D" w:rsidRPr="008B167F" w:rsidRDefault="004F246D" w:rsidP="00AA43DB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Паттерн: \</w:t>
            </w:r>
            <w:proofErr w:type="gramStart"/>
            <w:r w:rsidRPr="008B167F">
              <w:rPr>
                <w:sz w:val="22"/>
                <w:szCs w:val="22"/>
              </w:rPr>
              <w:t>d{</w:t>
            </w:r>
            <w:proofErr w:type="gramEnd"/>
            <w:r w:rsidRPr="008B167F">
              <w:rPr>
                <w:sz w:val="22"/>
                <w:szCs w:val="22"/>
              </w:rPr>
              <w:t>10}</w:t>
            </w:r>
          </w:p>
        </w:tc>
        <w:tc>
          <w:tcPr>
            <w:tcW w:w="1575" w:type="dxa"/>
            <w:shd w:val="clear" w:color="auto" w:fill="auto"/>
          </w:tcPr>
          <w:p w14:paraId="01D191AA" w14:textId="77777777" w:rsidR="004F246D" w:rsidRPr="002D1ACA" w:rsidRDefault="004F246D" w:rsidP="00AA43DB">
            <w:pPr>
              <w:rPr>
                <w:sz w:val="22"/>
                <w:szCs w:val="22"/>
                <w:lang w:val="ru-RU"/>
              </w:rPr>
            </w:pPr>
            <w:r w:rsidRPr="002D1ACA">
              <w:rPr>
                <w:sz w:val="22"/>
                <w:szCs w:val="22"/>
              </w:rPr>
              <w:t>0..1</w:t>
            </w:r>
          </w:p>
        </w:tc>
        <w:tc>
          <w:tcPr>
            <w:tcW w:w="2496" w:type="dxa"/>
            <w:shd w:val="clear" w:color="auto" w:fill="auto"/>
          </w:tcPr>
          <w:p w14:paraId="3C28C51E" w14:textId="56C2DF33" w:rsidR="004F246D" w:rsidRPr="001E5B6E" w:rsidRDefault="004F246D" w:rsidP="00AA43DB">
            <w:pPr>
              <w:rPr>
                <w:sz w:val="22"/>
                <w:szCs w:val="22"/>
                <w:lang w:val="ru-RU"/>
              </w:rPr>
            </w:pPr>
            <w:r w:rsidRPr="001E5B6E">
              <w:rPr>
                <w:sz w:val="22"/>
                <w:szCs w:val="22"/>
                <w:lang w:val="ru-RU"/>
              </w:rPr>
              <w:t>Регистрационный номер страхователя</w:t>
            </w:r>
            <w:r w:rsidR="0052511A" w:rsidRPr="001E5B6E">
              <w:rPr>
                <w:sz w:val="22"/>
                <w:szCs w:val="22"/>
                <w:lang w:val="ru-RU"/>
              </w:rPr>
              <w:t xml:space="preserve"> по ОСС</w:t>
            </w:r>
          </w:p>
          <w:p w14:paraId="0CF97B60" w14:textId="77777777" w:rsidR="00507AC4" w:rsidRPr="001E5B6E" w:rsidRDefault="00507AC4" w:rsidP="00AA43DB">
            <w:pPr>
              <w:rPr>
                <w:sz w:val="22"/>
                <w:szCs w:val="22"/>
                <w:lang w:val="ru-RU"/>
              </w:rPr>
            </w:pPr>
          </w:p>
          <w:p w14:paraId="5FCDCF71" w14:textId="35661057" w:rsidR="00507AC4" w:rsidRPr="001E5B6E" w:rsidRDefault="00507AC4" w:rsidP="00AA43DB">
            <w:pPr>
              <w:rPr>
                <w:sz w:val="22"/>
                <w:szCs w:val="22"/>
                <w:lang w:val="ru-RU"/>
              </w:rPr>
            </w:pPr>
            <w:r w:rsidRPr="001E5B6E">
              <w:rPr>
                <w:sz w:val="22"/>
                <w:szCs w:val="22"/>
                <w:lang w:val="ru-RU"/>
              </w:rPr>
              <w:t xml:space="preserve">Будет приниматься 1 из полей: </w:t>
            </w:r>
            <w:r w:rsidRPr="00507AC4">
              <w:rPr>
                <w:sz w:val="22"/>
                <w:szCs w:val="22"/>
              </w:rPr>
              <w:t>regNum</w:t>
            </w:r>
            <w:r w:rsidRPr="001E5B6E">
              <w:rPr>
                <w:sz w:val="22"/>
                <w:szCs w:val="22"/>
                <w:lang w:val="ru-RU"/>
              </w:rPr>
              <w:t xml:space="preserve"> /</w:t>
            </w:r>
            <w:r w:rsidRPr="00507AC4">
              <w:rPr>
                <w:sz w:val="22"/>
                <w:szCs w:val="22"/>
              </w:rPr>
              <w:t>regNumSFR</w:t>
            </w:r>
          </w:p>
        </w:tc>
      </w:tr>
      <w:tr w:rsidR="006C4E08" w:rsidRPr="002301F1" w14:paraId="395921D0" w14:textId="77777777" w:rsidTr="004F246D">
        <w:tc>
          <w:tcPr>
            <w:tcW w:w="2526" w:type="dxa"/>
            <w:shd w:val="clear" w:color="auto" w:fill="auto"/>
          </w:tcPr>
          <w:p w14:paraId="7FBBB8BA" w14:textId="77777777" w:rsidR="006C4E08" w:rsidRPr="00282F5C" w:rsidRDefault="006C4E08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282F5C">
              <w:rPr>
                <w:sz w:val="22"/>
                <w:szCs w:val="22"/>
              </w:rPr>
              <w:t>regNumSFR</w:t>
            </w:r>
          </w:p>
        </w:tc>
        <w:tc>
          <w:tcPr>
            <w:tcW w:w="2575" w:type="dxa"/>
            <w:shd w:val="clear" w:color="auto" w:fill="auto"/>
          </w:tcPr>
          <w:p w14:paraId="5FAAB9DE" w14:textId="77777777" w:rsidR="006C4E08" w:rsidRPr="00282F5C" w:rsidRDefault="006C4E08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282F5C">
              <w:rPr>
                <w:sz w:val="22"/>
                <w:szCs w:val="22"/>
              </w:rPr>
              <w:t>regNumSFR</w:t>
            </w:r>
          </w:p>
        </w:tc>
        <w:tc>
          <w:tcPr>
            <w:tcW w:w="1568" w:type="dxa"/>
            <w:shd w:val="clear" w:color="auto" w:fill="auto"/>
          </w:tcPr>
          <w:p w14:paraId="33A9750E" w14:textId="77777777" w:rsidR="006C4E08" w:rsidRPr="00282F5C" w:rsidRDefault="006C4E08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282F5C">
              <w:rPr>
                <w:sz w:val="22"/>
                <w:szCs w:val="22"/>
              </w:rPr>
              <w:t>string</w:t>
            </w:r>
          </w:p>
          <w:p w14:paraId="06FC7A26" w14:textId="77777777" w:rsidR="006C4E08" w:rsidRPr="00282F5C" w:rsidRDefault="006C4E08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282F5C">
              <w:rPr>
                <w:sz w:val="22"/>
                <w:szCs w:val="22"/>
              </w:rPr>
              <w:t>Паттерн: \</w:t>
            </w:r>
            <w:proofErr w:type="gramStart"/>
            <w:r w:rsidRPr="00282F5C">
              <w:rPr>
                <w:sz w:val="22"/>
                <w:szCs w:val="22"/>
              </w:rPr>
              <w:t>d{</w:t>
            </w:r>
            <w:proofErr w:type="gramEnd"/>
            <w:r w:rsidRPr="00282F5C">
              <w:rPr>
                <w:sz w:val="22"/>
                <w:szCs w:val="22"/>
              </w:rPr>
              <w:t>10}</w:t>
            </w:r>
          </w:p>
        </w:tc>
        <w:tc>
          <w:tcPr>
            <w:tcW w:w="1575" w:type="dxa"/>
            <w:shd w:val="clear" w:color="auto" w:fill="auto"/>
          </w:tcPr>
          <w:p w14:paraId="1EE6B20A" w14:textId="77777777" w:rsidR="006C4E08" w:rsidRPr="00282F5C" w:rsidRDefault="006C4E08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282F5C">
              <w:rPr>
                <w:sz w:val="22"/>
                <w:szCs w:val="22"/>
              </w:rPr>
              <w:t>0…1</w:t>
            </w:r>
          </w:p>
        </w:tc>
        <w:tc>
          <w:tcPr>
            <w:tcW w:w="2496" w:type="dxa"/>
            <w:shd w:val="clear" w:color="auto" w:fill="auto"/>
          </w:tcPr>
          <w:p w14:paraId="191756A7" w14:textId="2B21DEDF" w:rsidR="006C4E08" w:rsidRPr="00507AC4" w:rsidRDefault="006C4E08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507AC4">
              <w:rPr>
                <w:sz w:val="22"/>
                <w:szCs w:val="22"/>
              </w:rPr>
              <w:t>Регистрационный номер страхователя СФР</w:t>
            </w:r>
          </w:p>
          <w:p w14:paraId="4D6FD81E" w14:textId="77777777" w:rsidR="00507AC4" w:rsidRPr="00507AC4" w:rsidRDefault="00507AC4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DC1A80E" w14:textId="2F640508" w:rsidR="00507AC4" w:rsidRPr="00282F5C" w:rsidRDefault="00507AC4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282F5C">
              <w:rPr>
                <w:sz w:val="22"/>
                <w:szCs w:val="22"/>
              </w:rPr>
              <w:t>Будет приниматься 1 из полей: regNum /regNumSFR</w:t>
            </w:r>
          </w:p>
        </w:tc>
      </w:tr>
      <w:tr w:rsidR="006C4E08" w:rsidRPr="008B167F" w14:paraId="03AFB358" w14:textId="77777777" w:rsidTr="004F246D">
        <w:tc>
          <w:tcPr>
            <w:tcW w:w="2526" w:type="dxa"/>
            <w:shd w:val="clear" w:color="auto" w:fill="auto"/>
          </w:tcPr>
          <w:p w14:paraId="2B7304CD" w14:textId="77777777" w:rsidR="006C4E08" w:rsidRPr="008B167F" w:rsidRDefault="006C4E08" w:rsidP="006C4E08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lnCode</w:t>
            </w:r>
          </w:p>
        </w:tc>
        <w:tc>
          <w:tcPr>
            <w:tcW w:w="2575" w:type="dxa"/>
            <w:shd w:val="clear" w:color="auto" w:fill="auto"/>
          </w:tcPr>
          <w:p w14:paraId="768BF6F3" w14:textId="77777777" w:rsidR="006C4E08" w:rsidRPr="008B167F" w:rsidRDefault="006C4E08" w:rsidP="006C4E08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728DB73E" w14:textId="77777777" w:rsidR="006C4E08" w:rsidRPr="008B167F" w:rsidRDefault="006C4E08" w:rsidP="006C4E08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string</w:t>
            </w:r>
          </w:p>
          <w:p w14:paraId="41BBC62D" w14:textId="77777777" w:rsidR="006C4E08" w:rsidRPr="008B167F" w:rsidRDefault="006C4E08" w:rsidP="006C4E08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5BAE818A" w14:textId="77777777" w:rsidR="006C4E08" w:rsidRPr="008B167F" w:rsidRDefault="006C4E08" w:rsidP="006C4E08">
            <w:pPr>
              <w:rPr>
                <w:sz w:val="22"/>
                <w:szCs w:val="22"/>
                <w:lang w:val="ru-RU"/>
              </w:rPr>
            </w:pPr>
            <w:r w:rsidRPr="008B167F">
              <w:rPr>
                <w:sz w:val="22"/>
                <w:szCs w:val="22"/>
              </w:rPr>
              <w:t>0..1</w:t>
            </w:r>
          </w:p>
        </w:tc>
        <w:tc>
          <w:tcPr>
            <w:tcW w:w="2496" w:type="dxa"/>
            <w:shd w:val="clear" w:color="auto" w:fill="auto"/>
          </w:tcPr>
          <w:p w14:paraId="50AC7920" w14:textId="77777777" w:rsidR="006C4E08" w:rsidRPr="008B167F" w:rsidRDefault="006C4E08" w:rsidP="006C4E08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Номер ЭЛН</w:t>
            </w:r>
          </w:p>
        </w:tc>
      </w:tr>
      <w:tr w:rsidR="006C4E08" w:rsidRPr="008B167F" w14:paraId="7AD6D4A2" w14:textId="77777777" w:rsidTr="004F246D">
        <w:tc>
          <w:tcPr>
            <w:tcW w:w="2526" w:type="dxa"/>
            <w:shd w:val="clear" w:color="auto" w:fill="auto"/>
          </w:tcPr>
          <w:p w14:paraId="067FEDF8" w14:textId="77777777" w:rsidR="006C4E08" w:rsidRPr="008B167F" w:rsidRDefault="006C4E08" w:rsidP="006C4E08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snils</w:t>
            </w:r>
          </w:p>
        </w:tc>
        <w:tc>
          <w:tcPr>
            <w:tcW w:w="2575" w:type="dxa"/>
            <w:shd w:val="clear" w:color="auto" w:fill="auto"/>
          </w:tcPr>
          <w:p w14:paraId="74D90301" w14:textId="77777777" w:rsidR="006C4E08" w:rsidRPr="008B167F" w:rsidRDefault="006C4E08" w:rsidP="006C4E08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snils</w:t>
            </w:r>
          </w:p>
        </w:tc>
        <w:tc>
          <w:tcPr>
            <w:tcW w:w="1568" w:type="dxa"/>
            <w:shd w:val="clear" w:color="auto" w:fill="auto"/>
          </w:tcPr>
          <w:p w14:paraId="44553B3E" w14:textId="77777777" w:rsidR="006C4E08" w:rsidRPr="008B167F" w:rsidRDefault="006C4E08" w:rsidP="006C4E08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string</w:t>
            </w:r>
          </w:p>
          <w:p w14:paraId="14CE995C" w14:textId="77777777" w:rsidR="006C4E08" w:rsidRPr="008B167F" w:rsidRDefault="006C4E08" w:rsidP="006C4E08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54DE1E1C" w14:textId="77777777" w:rsidR="006C4E08" w:rsidRPr="008B167F" w:rsidRDefault="006C4E08" w:rsidP="006C4E08">
            <w:pPr>
              <w:rPr>
                <w:sz w:val="22"/>
                <w:szCs w:val="22"/>
                <w:lang w:val="ru-RU"/>
              </w:rPr>
            </w:pPr>
            <w:r w:rsidRPr="008B167F">
              <w:rPr>
                <w:sz w:val="22"/>
                <w:szCs w:val="22"/>
              </w:rPr>
              <w:t>0..1</w:t>
            </w:r>
          </w:p>
        </w:tc>
        <w:tc>
          <w:tcPr>
            <w:tcW w:w="2496" w:type="dxa"/>
            <w:shd w:val="clear" w:color="auto" w:fill="auto"/>
          </w:tcPr>
          <w:p w14:paraId="68360125" w14:textId="77777777" w:rsidR="006C4E08" w:rsidRPr="008B167F" w:rsidRDefault="006C4E08" w:rsidP="006C4E08">
            <w:pPr>
              <w:rPr>
                <w:sz w:val="22"/>
                <w:szCs w:val="22"/>
                <w:lang w:val="ru-RU"/>
              </w:rPr>
            </w:pPr>
            <w:r w:rsidRPr="008B167F"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1EA85625" w14:textId="77777777" w:rsidR="004F246D" w:rsidRPr="00213082" w:rsidRDefault="004F246D" w:rsidP="00CB0ED1">
      <w:pPr>
        <w:pStyle w:val="af5"/>
        <w:rPr>
          <w:sz w:val="24"/>
          <w:szCs w:val="24"/>
        </w:rPr>
      </w:pPr>
    </w:p>
    <w:p w14:paraId="3AFD96B1" w14:textId="77777777" w:rsidR="00C46D5B" w:rsidRPr="00213082" w:rsidRDefault="00C46D5B" w:rsidP="00C46D5B">
      <w:pPr>
        <w:pStyle w:val="af5"/>
        <w:rPr>
          <w:sz w:val="24"/>
          <w:szCs w:val="24"/>
        </w:rPr>
      </w:pPr>
      <w:r w:rsidRPr="00213082">
        <w:rPr>
          <w:sz w:val="24"/>
          <w:szCs w:val="24"/>
          <w:lang w:eastAsia="ru-RU"/>
        </w:rPr>
        <w:t xml:space="preserve">При этом тело сообщения (body) должно быть подписано ЭП </w:t>
      </w:r>
      <w:r w:rsidR="00217151" w:rsidRPr="00213082">
        <w:rPr>
          <w:sz w:val="24"/>
          <w:szCs w:val="24"/>
          <w:lang w:eastAsia="ru-RU"/>
        </w:rPr>
        <w:t>Страхователя</w:t>
      </w:r>
      <w:r w:rsidRPr="00213082">
        <w:rPr>
          <w:sz w:val="24"/>
          <w:szCs w:val="24"/>
          <w:lang w:eastAsia="ru-RU"/>
        </w:rPr>
        <w:t xml:space="preserve">.  В качестве Reference URI необходимо указать значение </w:t>
      </w:r>
      <w:r w:rsidR="00FC122D" w:rsidRPr="00213082">
        <w:rPr>
          <w:sz w:val="24"/>
          <w:szCs w:val="24"/>
          <w:lang w:eastAsia="ru-RU"/>
        </w:rPr>
        <w:t>REGNO</w:t>
      </w:r>
      <w:proofErr w:type="gramStart"/>
      <w:r w:rsidR="00217151" w:rsidRPr="00213082">
        <w:rPr>
          <w:sz w:val="24"/>
          <w:szCs w:val="24"/>
          <w:lang w:eastAsia="ru-RU"/>
        </w:rPr>
        <w:t>_[</w:t>
      </w:r>
      <w:proofErr w:type="gramEnd"/>
      <w:r w:rsidRPr="00213082">
        <w:rPr>
          <w:sz w:val="24"/>
          <w:szCs w:val="24"/>
          <w:lang w:eastAsia="ru-RU"/>
        </w:rPr>
        <w:t>Регистрационный номер страхователя</w:t>
      </w:r>
      <w:r w:rsidR="00217151" w:rsidRPr="00213082">
        <w:rPr>
          <w:sz w:val="24"/>
          <w:szCs w:val="24"/>
          <w:lang w:eastAsia="ru-RU"/>
        </w:rPr>
        <w:t>]</w:t>
      </w:r>
      <w:r w:rsidRPr="00213082">
        <w:rPr>
          <w:sz w:val="24"/>
          <w:szCs w:val="24"/>
          <w:lang w:eastAsia="ru-RU"/>
        </w:rPr>
        <w:t>.</w:t>
      </w:r>
    </w:p>
    <w:p w14:paraId="2D8AE88E" w14:textId="77777777" w:rsidR="00A5344D" w:rsidRPr="00A5344D" w:rsidRDefault="00A5344D" w:rsidP="00A5344D">
      <w:pPr>
        <w:pStyle w:val="af5"/>
        <w:rPr>
          <w:sz w:val="24"/>
          <w:szCs w:val="24"/>
        </w:rPr>
      </w:pPr>
      <w:r w:rsidRPr="00A5344D">
        <w:rPr>
          <w:sz w:val="24"/>
          <w:szCs w:val="24"/>
        </w:rPr>
        <w:t xml:space="preserve">Выходное сообщение-ответ, направляемое </w:t>
      </w:r>
      <w:r w:rsidR="00C75702">
        <w:rPr>
          <w:sz w:val="24"/>
          <w:szCs w:val="24"/>
        </w:rPr>
        <w:t>СФР</w:t>
      </w:r>
      <w:r w:rsidRPr="00A5344D">
        <w:rPr>
          <w:sz w:val="24"/>
          <w:szCs w:val="24"/>
        </w:rPr>
        <w:t>, имеет следующий состав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701"/>
        <w:gridCol w:w="1559"/>
        <w:gridCol w:w="2617"/>
      </w:tblGrid>
      <w:tr w:rsidR="00A5344D" w:rsidRPr="00831C69" w14:paraId="4E1EB945" w14:textId="77777777" w:rsidTr="009F5F3E">
        <w:tc>
          <w:tcPr>
            <w:tcW w:w="2518" w:type="dxa"/>
            <w:shd w:val="clear" w:color="auto" w:fill="auto"/>
          </w:tcPr>
          <w:p w14:paraId="45086AC6" w14:textId="77777777" w:rsidR="00A5344D" w:rsidRPr="00831C69" w:rsidRDefault="00A5344D" w:rsidP="00AA43DB">
            <w:pPr>
              <w:jc w:val="center"/>
              <w:rPr>
                <w:b/>
                <w:sz w:val="22"/>
                <w:szCs w:val="22"/>
              </w:rPr>
            </w:pPr>
            <w:r w:rsidRPr="00831C69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2410" w:type="dxa"/>
            <w:shd w:val="clear" w:color="auto" w:fill="auto"/>
          </w:tcPr>
          <w:p w14:paraId="6EF509F0" w14:textId="77777777" w:rsidR="00A5344D" w:rsidRPr="00831C69" w:rsidRDefault="00A5344D" w:rsidP="00AA43DB">
            <w:pPr>
              <w:jc w:val="center"/>
              <w:rPr>
                <w:b/>
                <w:sz w:val="22"/>
                <w:szCs w:val="22"/>
              </w:rPr>
            </w:pPr>
            <w:r w:rsidRPr="00831C69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701" w:type="dxa"/>
            <w:shd w:val="clear" w:color="auto" w:fill="auto"/>
          </w:tcPr>
          <w:p w14:paraId="498B3E7D" w14:textId="77777777" w:rsidR="00A5344D" w:rsidRPr="00831C69" w:rsidRDefault="00A5344D" w:rsidP="00AA43DB">
            <w:pPr>
              <w:jc w:val="center"/>
              <w:rPr>
                <w:b/>
                <w:sz w:val="22"/>
                <w:szCs w:val="22"/>
              </w:rPr>
            </w:pPr>
            <w:r w:rsidRPr="00831C69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59" w:type="dxa"/>
            <w:shd w:val="clear" w:color="auto" w:fill="auto"/>
          </w:tcPr>
          <w:p w14:paraId="7DE91673" w14:textId="77777777" w:rsidR="00A5344D" w:rsidRPr="00831C69" w:rsidRDefault="00A5344D" w:rsidP="00AA43DB">
            <w:pPr>
              <w:jc w:val="center"/>
              <w:rPr>
                <w:b/>
                <w:sz w:val="22"/>
                <w:szCs w:val="22"/>
              </w:rPr>
            </w:pPr>
            <w:r w:rsidRPr="00831C69">
              <w:rPr>
                <w:b/>
                <w:sz w:val="22"/>
                <w:szCs w:val="22"/>
                <w:lang w:val="ru-RU"/>
              </w:rPr>
              <w:t>Количество вхождений</w:t>
            </w:r>
          </w:p>
        </w:tc>
        <w:tc>
          <w:tcPr>
            <w:tcW w:w="2617" w:type="dxa"/>
            <w:shd w:val="clear" w:color="auto" w:fill="auto"/>
          </w:tcPr>
          <w:p w14:paraId="720F4032" w14:textId="77777777" w:rsidR="00A5344D" w:rsidRPr="00831C69" w:rsidRDefault="00A5344D" w:rsidP="00AA43DB">
            <w:pPr>
              <w:jc w:val="center"/>
              <w:rPr>
                <w:b/>
                <w:sz w:val="22"/>
                <w:szCs w:val="22"/>
              </w:rPr>
            </w:pPr>
            <w:r w:rsidRPr="00831C69">
              <w:rPr>
                <w:b/>
                <w:sz w:val="22"/>
                <w:szCs w:val="22"/>
              </w:rPr>
              <w:t>Примечание</w:t>
            </w:r>
          </w:p>
        </w:tc>
      </w:tr>
      <w:tr w:rsidR="00A5344D" w:rsidRPr="00831C69" w14:paraId="1B7FA1B9" w14:textId="77777777" w:rsidTr="009F5F3E">
        <w:tc>
          <w:tcPr>
            <w:tcW w:w="2518" w:type="dxa"/>
            <w:shd w:val="clear" w:color="auto" w:fill="auto"/>
          </w:tcPr>
          <w:p w14:paraId="0BB676B1" w14:textId="77777777" w:rsidR="00A5344D" w:rsidRPr="00831C69" w:rsidRDefault="00831C69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831C69">
              <w:rPr>
                <w:sz w:val="22"/>
                <w:szCs w:val="22"/>
              </w:rPr>
              <w:t>getPrivateLNDataResponse</w:t>
            </w:r>
          </w:p>
        </w:tc>
        <w:tc>
          <w:tcPr>
            <w:tcW w:w="2410" w:type="dxa"/>
            <w:shd w:val="clear" w:color="auto" w:fill="auto"/>
          </w:tcPr>
          <w:p w14:paraId="71F429FB" w14:textId="77777777" w:rsidR="00A5344D" w:rsidRPr="00831C69" w:rsidRDefault="00831C69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31C69">
              <w:rPr>
                <w:sz w:val="22"/>
                <w:szCs w:val="22"/>
              </w:rPr>
              <w:t>GetPrivateLNDataResponse</w:t>
            </w:r>
          </w:p>
        </w:tc>
        <w:tc>
          <w:tcPr>
            <w:tcW w:w="1701" w:type="dxa"/>
            <w:shd w:val="clear" w:color="auto" w:fill="auto"/>
          </w:tcPr>
          <w:p w14:paraId="3EFB7F8A" w14:textId="77777777" w:rsidR="00A5344D" w:rsidRPr="00831C69" w:rsidRDefault="00A5344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31C6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158A6A0" w14:textId="77777777" w:rsidR="00A5344D" w:rsidRPr="00831C69" w:rsidRDefault="00A5344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31C69">
              <w:rPr>
                <w:sz w:val="22"/>
                <w:szCs w:val="22"/>
              </w:rPr>
              <w:t>1</w:t>
            </w:r>
          </w:p>
        </w:tc>
        <w:tc>
          <w:tcPr>
            <w:tcW w:w="2617" w:type="dxa"/>
            <w:shd w:val="clear" w:color="auto" w:fill="auto"/>
          </w:tcPr>
          <w:p w14:paraId="50FD2BA1" w14:textId="77777777" w:rsidR="00A5344D" w:rsidRPr="00831C69" w:rsidRDefault="009272EF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831C69" w:rsidRPr="002301F1" w14:paraId="709454AE" w14:textId="77777777" w:rsidTr="009F5F3E">
        <w:tc>
          <w:tcPr>
            <w:tcW w:w="2518" w:type="dxa"/>
            <w:shd w:val="clear" w:color="auto" w:fill="auto"/>
          </w:tcPr>
          <w:p w14:paraId="0A6BEEB5" w14:textId="77777777" w:rsidR="00831C69" w:rsidRPr="00831C69" w:rsidRDefault="00831C69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31C69">
              <w:rPr>
                <w:sz w:val="22"/>
                <w:szCs w:val="22"/>
              </w:rPr>
              <w:t>fileOperationsLnUserGetPrivateLNDataOut</w:t>
            </w:r>
          </w:p>
        </w:tc>
        <w:tc>
          <w:tcPr>
            <w:tcW w:w="2410" w:type="dxa"/>
            <w:shd w:val="clear" w:color="auto" w:fill="auto"/>
          </w:tcPr>
          <w:p w14:paraId="69B14794" w14:textId="77777777" w:rsidR="00831C69" w:rsidRPr="00831C69" w:rsidRDefault="00831C69" w:rsidP="00AA43DB">
            <w:pPr>
              <w:rPr>
                <w:sz w:val="22"/>
                <w:szCs w:val="22"/>
              </w:rPr>
            </w:pPr>
            <w:r w:rsidRPr="00687D49">
              <w:rPr>
                <w:sz w:val="22"/>
                <w:szCs w:val="22"/>
              </w:rPr>
              <w:t>FileOperationsLnUserGetLNDataOut</w:t>
            </w:r>
          </w:p>
        </w:tc>
        <w:tc>
          <w:tcPr>
            <w:tcW w:w="1701" w:type="dxa"/>
            <w:shd w:val="clear" w:color="auto" w:fill="auto"/>
          </w:tcPr>
          <w:p w14:paraId="5113F0F3" w14:textId="77777777" w:rsidR="00831C69" w:rsidRPr="00831C69" w:rsidRDefault="00831C69" w:rsidP="00AA43D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0F819B" w14:textId="77777777" w:rsidR="00831C69" w:rsidRPr="00831C69" w:rsidRDefault="00831C69" w:rsidP="00AA43DB">
            <w:pPr>
              <w:rPr>
                <w:sz w:val="22"/>
                <w:szCs w:val="22"/>
                <w:lang w:val="ru-RU"/>
              </w:rPr>
            </w:pPr>
            <w:r w:rsidRPr="00831C69">
              <w:rPr>
                <w:sz w:val="22"/>
                <w:szCs w:val="22"/>
              </w:rPr>
              <w:t>0..1</w:t>
            </w:r>
          </w:p>
        </w:tc>
        <w:tc>
          <w:tcPr>
            <w:tcW w:w="2617" w:type="dxa"/>
            <w:shd w:val="clear" w:color="auto" w:fill="auto"/>
          </w:tcPr>
          <w:p w14:paraId="3EEBDD4B" w14:textId="77777777" w:rsidR="00831C69" w:rsidRDefault="0053664F" w:rsidP="00AA43D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  <w:p w14:paraId="799552BF" w14:textId="77777777" w:rsidR="0053664F" w:rsidRPr="0053664F" w:rsidRDefault="0053664F" w:rsidP="00AA43DB">
            <w:pPr>
              <w:rPr>
                <w:sz w:val="22"/>
                <w:szCs w:val="22"/>
                <w:lang w:val="ru-RU"/>
              </w:rPr>
            </w:pPr>
            <w:r w:rsidRPr="009634CA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</w:tbl>
    <w:p w14:paraId="05819B9D" w14:textId="77777777" w:rsidR="00A5344D" w:rsidRDefault="00A5344D" w:rsidP="00A73200">
      <w:pPr>
        <w:pStyle w:val="af5"/>
        <w:rPr>
          <w:sz w:val="24"/>
          <w:szCs w:val="24"/>
        </w:rPr>
      </w:pPr>
    </w:p>
    <w:p w14:paraId="583B8803" w14:textId="77777777" w:rsidR="00C46D5B" w:rsidRPr="00213082" w:rsidRDefault="00C46D5B" w:rsidP="00A73200">
      <w:pPr>
        <w:pStyle w:val="af5"/>
        <w:rPr>
          <w:sz w:val="24"/>
          <w:szCs w:val="24"/>
        </w:rPr>
      </w:pPr>
      <w:r w:rsidRPr="00213082">
        <w:rPr>
          <w:sz w:val="24"/>
          <w:szCs w:val="24"/>
        </w:rPr>
        <w:t>При этом тело ответного сообщени</w:t>
      </w:r>
      <w:r w:rsidR="00D7308C" w:rsidRPr="00213082">
        <w:rPr>
          <w:sz w:val="24"/>
          <w:szCs w:val="24"/>
        </w:rPr>
        <w:t>я</w:t>
      </w:r>
      <w:r w:rsidRPr="00213082">
        <w:rPr>
          <w:sz w:val="24"/>
          <w:szCs w:val="24"/>
        </w:rPr>
        <w:t xml:space="preserve"> подписывается ЭП </w:t>
      </w:r>
      <w:r w:rsidR="00C75702">
        <w:rPr>
          <w:sz w:val="24"/>
          <w:szCs w:val="24"/>
        </w:rPr>
        <w:t>СФР</w:t>
      </w:r>
      <w:r w:rsidRPr="00213082">
        <w:rPr>
          <w:sz w:val="24"/>
          <w:szCs w:val="24"/>
        </w:rPr>
        <w:t xml:space="preserve">, а в качестве Reference URI указывается значение </w:t>
      </w:r>
      <w:r w:rsidR="00217151" w:rsidRPr="00213082">
        <w:rPr>
          <w:sz w:val="24"/>
          <w:szCs w:val="24"/>
        </w:rPr>
        <w:t>OG</w:t>
      </w:r>
      <w:r w:rsidR="00FC122D" w:rsidRPr="00213082">
        <w:rPr>
          <w:sz w:val="24"/>
          <w:szCs w:val="24"/>
        </w:rPr>
        <w:t>R</w:t>
      </w:r>
      <w:r w:rsidR="00217151" w:rsidRPr="00213082">
        <w:rPr>
          <w:sz w:val="24"/>
          <w:szCs w:val="24"/>
        </w:rPr>
        <w:t>N</w:t>
      </w:r>
      <w:proofErr w:type="gramStart"/>
      <w:r w:rsidR="00217151" w:rsidRPr="00213082">
        <w:rPr>
          <w:sz w:val="24"/>
          <w:szCs w:val="24"/>
        </w:rPr>
        <w:t>_[</w:t>
      </w:r>
      <w:proofErr w:type="gramEnd"/>
      <w:r w:rsidRPr="00213082">
        <w:rPr>
          <w:sz w:val="24"/>
          <w:szCs w:val="24"/>
        </w:rPr>
        <w:t xml:space="preserve">ОГРН ЦА </w:t>
      </w:r>
      <w:r w:rsidR="00C75702">
        <w:rPr>
          <w:sz w:val="24"/>
          <w:szCs w:val="24"/>
        </w:rPr>
        <w:t>СФР</w:t>
      </w:r>
      <w:r w:rsidR="00217151" w:rsidRPr="00213082">
        <w:rPr>
          <w:sz w:val="24"/>
          <w:szCs w:val="24"/>
        </w:rPr>
        <w:t>]</w:t>
      </w:r>
      <w:r w:rsidRPr="00213082">
        <w:rPr>
          <w:sz w:val="24"/>
          <w:szCs w:val="24"/>
        </w:rPr>
        <w:t xml:space="preserve">. </w:t>
      </w:r>
    </w:p>
    <w:p w14:paraId="7EDDBAD8" w14:textId="77777777" w:rsidR="00913E07" w:rsidRPr="005C3AF6" w:rsidRDefault="00C46D5B" w:rsidP="003D50A3">
      <w:pPr>
        <w:pStyle w:val="af5"/>
        <w:rPr>
          <w:sz w:val="24"/>
          <w:szCs w:val="24"/>
        </w:rPr>
      </w:pPr>
      <w:r w:rsidRPr="00213082">
        <w:rPr>
          <w:sz w:val="24"/>
          <w:szCs w:val="24"/>
        </w:rPr>
        <w:t>При взаимодействии</w:t>
      </w:r>
      <w:r w:rsidR="00D94B24">
        <w:rPr>
          <w:sz w:val="24"/>
          <w:szCs w:val="24"/>
        </w:rPr>
        <w:t xml:space="preserve"> АИС Страхователя</w:t>
      </w:r>
      <w:r w:rsidRPr="00213082">
        <w:rPr>
          <w:sz w:val="24"/>
          <w:szCs w:val="24"/>
        </w:rPr>
        <w:t xml:space="preserve"> с Системой учета ЭЛН все сообщения должны быть зашифрованы в соо</w:t>
      </w:r>
      <w:r w:rsidR="00D94B24">
        <w:rPr>
          <w:sz w:val="24"/>
          <w:szCs w:val="24"/>
        </w:rPr>
        <w:t>тветствии с форматом, описанным</w:t>
      </w:r>
      <w:r w:rsidRPr="00213082">
        <w:rPr>
          <w:sz w:val="24"/>
          <w:szCs w:val="24"/>
        </w:rPr>
        <w:t xml:space="preserve"> в разделе </w:t>
      </w:r>
      <w:r w:rsidR="00625F18">
        <w:rPr>
          <w:sz w:val="24"/>
          <w:szCs w:val="24"/>
        </w:rPr>
        <w:t xml:space="preserve">5. </w:t>
      </w:r>
      <w:r w:rsidRPr="00213082">
        <w:rPr>
          <w:sz w:val="24"/>
          <w:szCs w:val="24"/>
        </w:rPr>
        <w:t xml:space="preserve">Шифрование данных настоящей </w:t>
      </w:r>
      <w:r w:rsidR="00625F18">
        <w:rPr>
          <w:sz w:val="24"/>
          <w:szCs w:val="24"/>
        </w:rPr>
        <w:t>спецификации</w:t>
      </w:r>
      <w:r w:rsidR="003D50A3">
        <w:rPr>
          <w:sz w:val="24"/>
          <w:szCs w:val="24"/>
        </w:rPr>
        <w:t>.</w:t>
      </w:r>
    </w:p>
    <w:p w14:paraId="1B55F5EB" w14:textId="77777777" w:rsidR="00110749" w:rsidRPr="000F370C" w:rsidRDefault="00110749" w:rsidP="000F370C">
      <w:pPr>
        <w:pStyle w:val="20"/>
        <w:outlineLvl w:val="3"/>
      </w:pPr>
      <w:bookmarkStart w:id="44" w:name="Правила_заполнения"/>
      <w:bookmarkStart w:id="45" w:name="_Toc369111519"/>
      <w:bookmarkStart w:id="46" w:name="_Toc165897108"/>
      <w:bookmarkEnd w:id="44"/>
      <w:r w:rsidRPr="00BF58D3">
        <w:lastRenderedPageBreak/>
        <w:t xml:space="preserve">Правила </w:t>
      </w:r>
      <w:bookmarkEnd w:id="45"/>
      <w:r w:rsidR="00EC1CC8">
        <w:t>формирования</w:t>
      </w:r>
      <w:r w:rsidR="000F370C">
        <w:t xml:space="preserve"> </w:t>
      </w:r>
      <w:r w:rsidR="000F370C" w:rsidRPr="00483110">
        <w:t>сообщения</w:t>
      </w:r>
      <w:bookmarkEnd w:id="46"/>
    </w:p>
    <w:p w14:paraId="4BC7FF2E" w14:textId="77777777" w:rsidR="00110749" w:rsidRPr="005C3AF6" w:rsidRDefault="00110749" w:rsidP="00A73200">
      <w:pPr>
        <w:pStyle w:val="af5"/>
        <w:rPr>
          <w:sz w:val="24"/>
          <w:szCs w:val="24"/>
        </w:rPr>
      </w:pPr>
      <w:r w:rsidRPr="005C3AF6">
        <w:rPr>
          <w:sz w:val="24"/>
          <w:szCs w:val="24"/>
        </w:rPr>
        <w:t xml:space="preserve">При </w:t>
      </w:r>
      <w:r w:rsidR="00EC1CC8">
        <w:rPr>
          <w:sz w:val="24"/>
          <w:szCs w:val="24"/>
        </w:rPr>
        <w:t>формировании сообщения</w:t>
      </w:r>
      <w:r w:rsidRPr="005C3AF6">
        <w:rPr>
          <w:sz w:val="24"/>
          <w:szCs w:val="24"/>
        </w:rPr>
        <w:t xml:space="preserve"> необходимо </w:t>
      </w:r>
      <w:r w:rsidR="00D7308C" w:rsidRPr="005C3AF6">
        <w:rPr>
          <w:sz w:val="24"/>
          <w:szCs w:val="24"/>
        </w:rPr>
        <w:t>руководствоваться</w:t>
      </w:r>
      <w:r w:rsidRPr="005C3AF6">
        <w:rPr>
          <w:sz w:val="24"/>
          <w:szCs w:val="24"/>
        </w:rPr>
        <w:t xml:space="preserve"> следующими правилами:</w:t>
      </w:r>
    </w:p>
    <w:p w14:paraId="52955423" w14:textId="77777777" w:rsidR="00110749" w:rsidRPr="005C3AF6" w:rsidRDefault="00110749" w:rsidP="00A73200">
      <w:pPr>
        <w:pStyle w:val="af7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5C3AF6">
        <w:rPr>
          <w:sz w:val="24"/>
          <w:szCs w:val="24"/>
        </w:rPr>
        <w:t xml:space="preserve">Если данные в элементе отсутствуют, то в </w:t>
      </w:r>
      <w:r w:rsidR="00EC1CC8">
        <w:rPr>
          <w:sz w:val="24"/>
          <w:szCs w:val="24"/>
        </w:rPr>
        <w:t>сообщении</w:t>
      </w:r>
      <w:r w:rsidRPr="005C3AF6">
        <w:rPr>
          <w:sz w:val="24"/>
          <w:szCs w:val="24"/>
        </w:rPr>
        <w:t xml:space="preserve"> в значение элемента ничего не пишется</w:t>
      </w:r>
      <w:r w:rsidR="00EC1CC8">
        <w:rPr>
          <w:sz w:val="24"/>
          <w:szCs w:val="24"/>
        </w:rPr>
        <w:t xml:space="preserve"> </w:t>
      </w:r>
      <w:r w:rsidRPr="005C3AF6">
        <w:rPr>
          <w:sz w:val="24"/>
          <w:szCs w:val="24"/>
        </w:rPr>
        <w:t>(значен</w:t>
      </w:r>
      <w:r w:rsidR="00A73200" w:rsidRPr="005C3AF6">
        <w:rPr>
          <w:sz w:val="24"/>
          <w:szCs w:val="24"/>
        </w:rPr>
        <w:t>ие элемента должно быть пустым);</w:t>
      </w:r>
    </w:p>
    <w:p w14:paraId="45C9A70B" w14:textId="77777777" w:rsidR="00110749" w:rsidRPr="005C3AF6" w:rsidRDefault="00110749" w:rsidP="00A73200">
      <w:pPr>
        <w:pStyle w:val="af7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5C3AF6">
        <w:rPr>
          <w:sz w:val="24"/>
          <w:szCs w:val="24"/>
        </w:rPr>
        <w:t>Даты указываются в формате типа данных date xml, а именно ГГГГ-ММ-ДД</w:t>
      </w:r>
      <w:r w:rsidR="00A73200" w:rsidRPr="005C3AF6">
        <w:rPr>
          <w:sz w:val="24"/>
          <w:szCs w:val="24"/>
        </w:rPr>
        <w:t>;</w:t>
      </w:r>
    </w:p>
    <w:p w14:paraId="641A3326" w14:textId="77777777" w:rsidR="00110749" w:rsidRPr="005C3AF6" w:rsidRDefault="00110749" w:rsidP="00A73200">
      <w:pPr>
        <w:pStyle w:val="af7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5C3AF6">
        <w:rPr>
          <w:sz w:val="24"/>
          <w:szCs w:val="24"/>
        </w:rPr>
        <w:t>Числа с дробной частью указываются в формате типа данных double xml</w:t>
      </w:r>
      <w:r w:rsidR="00E207E7" w:rsidRPr="005C3AF6">
        <w:rPr>
          <w:sz w:val="24"/>
          <w:szCs w:val="24"/>
        </w:rPr>
        <w:t>, а именно,</w:t>
      </w:r>
      <w:r w:rsidRPr="005C3AF6">
        <w:rPr>
          <w:sz w:val="24"/>
          <w:szCs w:val="24"/>
        </w:rPr>
        <w:t xml:space="preserve"> с точкой: 1000.10</w:t>
      </w:r>
      <w:r w:rsidR="00A73200" w:rsidRPr="005C3AF6">
        <w:rPr>
          <w:sz w:val="24"/>
          <w:szCs w:val="24"/>
        </w:rPr>
        <w:t>;</w:t>
      </w:r>
    </w:p>
    <w:p w14:paraId="5C29370F" w14:textId="77777777" w:rsidR="00110749" w:rsidRDefault="00110749" w:rsidP="00A73200">
      <w:pPr>
        <w:pStyle w:val="af7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5C3AF6">
        <w:rPr>
          <w:sz w:val="24"/>
          <w:szCs w:val="24"/>
        </w:rPr>
        <w:t xml:space="preserve">В элементе СНИЛС указывается страховой номер индивидуального лицевого счета в системе обязательного пенсионного </w:t>
      </w:r>
      <w:r w:rsidR="00A73200" w:rsidRPr="005C3AF6">
        <w:rPr>
          <w:sz w:val="24"/>
          <w:szCs w:val="24"/>
        </w:rPr>
        <w:t>страхования (без разделителей).</w:t>
      </w:r>
    </w:p>
    <w:p w14:paraId="343216C3" w14:textId="77777777" w:rsidR="005C3AF6" w:rsidRPr="005C3AF6" w:rsidRDefault="005C3AF6" w:rsidP="005C3AF6">
      <w:pPr>
        <w:pStyle w:val="af7"/>
        <w:rPr>
          <w:sz w:val="24"/>
          <w:szCs w:val="24"/>
        </w:rPr>
      </w:pPr>
    </w:p>
    <w:p w14:paraId="00A0084B" w14:textId="77777777" w:rsidR="00666986" w:rsidRPr="00F4676A" w:rsidRDefault="00247CD6" w:rsidP="00247CD6">
      <w:pPr>
        <w:pStyle w:val="20"/>
        <w:outlineLvl w:val="2"/>
      </w:pPr>
      <w:bookmarkStart w:id="47" w:name="_Toc165897109"/>
      <w:r w:rsidRPr="00F4676A">
        <w:t>6.</w:t>
      </w:r>
      <w:r w:rsidR="00652F18" w:rsidRPr="00F4676A">
        <w:t>1</w:t>
      </w:r>
      <w:r w:rsidRPr="00F4676A">
        <w:t>.</w:t>
      </w:r>
      <w:r w:rsidR="00403F58">
        <w:t>2</w:t>
      </w:r>
      <w:r w:rsidRPr="00F4676A">
        <w:t xml:space="preserve">. </w:t>
      </w:r>
      <w:r w:rsidR="00666986" w:rsidRPr="00A50531">
        <w:t>Пример</w:t>
      </w:r>
      <w:r w:rsidR="00666986" w:rsidRPr="00F4676A">
        <w:t xml:space="preserve"> </w:t>
      </w:r>
      <w:r w:rsidR="00666986" w:rsidRPr="00A50531">
        <w:t>запроса</w:t>
      </w:r>
      <w:bookmarkEnd w:id="47"/>
    </w:p>
    <w:p w14:paraId="166AC35F" w14:textId="77777777" w:rsidR="0018520E" w:rsidRPr="00FA0C69" w:rsidRDefault="0018520E" w:rsidP="0018520E">
      <w:pPr>
        <w:pStyle w:val="0"/>
        <w:rPr>
          <w:sz w:val="22"/>
          <w:szCs w:val="22"/>
          <w:lang w:val="en-US"/>
        </w:rPr>
      </w:pPr>
      <w:r w:rsidRPr="00FA0C69">
        <w:rPr>
          <w:sz w:val="22"/>
          <w:szCs w:val="22"/>
          <w:lang w:val="en-US"/>
        </w:rPr>
        <w:t>&lt;</w:t>
      </w:r>
      <w:proofErr w:type="gramStart"/>
      <w:r w:rsidRPr="0018520E">
        <w:rPr>
          <w:sz w:val="22"/>
          <w:szCs w:val="22"/>
          <w:lang w:val="en-US"/>
        </w:rPr>
        <w:t>s</w:t>
      </w:r>
      <w:r w:rsidRPr="00FA0C69">
        <w:rPr>
          <w:sz w:val="22"/>
          <w:szCs w:val="22"/>
          <w:lang w:val="en-US"/>
        </w:rPr>
        <w:t>:</w:t>
      </w:r>
      <w:r w:rsidRPr="0018520E">
        <w:rPr>
          <w:sz w:val="22"/>
          <w:szCs w:val="22"/>
          <w:lang w:val="en-US"/>
        </w:rPr>
        <w:t>Envelope</w:t>
      </w:r>
      <w:proofErr w:type="gramEnd"/>
      <w:r w:rsidRPr="00FA0C69">
        <w:rPr>
          <w:sz w:val="22"/>
          <w:szCs w:val="22"/>
          <w:lang w:val="en-US"/>
        </w:rPr>
        <w:t xml:space="preserve"> </w:t>
      </w:r>
      <w:r w:rsidRPr="0018520E">
        <w:rPr>
          <w:sz w:val="22"/>
          <w:szCs w:val="22"/>
          <w:lang w:val="en-US"/>
        </w:rPr>
        <w:t>xmlns</w:t>
      </w:r>
      <w:r w:rsidRPr="00FA0C69">
        <w:rPr>
          <w:sz w:val="22"/>
          <w:szCs w:val="22"/>
          <w:lang w:val="en-US"/>
        </w:rPr>
        <w:t>:</w:t>
      </w:r>
      <w:r w:rsidRPr="0018520E">
        <w:rPr>
          <w:sz w:val="22"/>
          <w:szCs w:val="22"/>
          <w:lang w:val="en-US"/>
        </w:rPr>
        <w:t>s</w:t>
      </w:r>
      <w:r w:rsidRPr="00FA0C69">
        <w:rPr>
          <w:sz w:val="22"/>
          <w:szCs w:val="22"/>
          <w:lang w:val="en-US"/>
        </w:rPr>
        <w:t>="</w:t>
      </w:r>
      <w:r w:rsidRPr="0018520E">
        <w:rPr>
          <w:sz w:val="22"/>
          <w:szCs w:val="22"/>
          <w:lang w:val="en-US"/>
        </w:rPr>
        <w:t>http</w:t>
      </w:r>
      <w:r w:rsidRPr="00FA0C69">
        <w:rPr>
          <w:sz w:val="22"/>
          <w:szCs w:val="22"/>
          <w:lang w:val="en-US"/>
        </w:rPr>
        <w:t>://</w:t>
      </w:r>
      <w:r w:rsidRPr="0018520E">
        <w:rPr>
          <w:sz w:val="22"/>
          <w:szCs w:val="22"/>
          <w:lang w:val="en-US"/>
        </w:rPr>
        <w:t>schemas</w:t>
      </w:r>
      <w:r w:rsidRPr="00FA0C69">
        <w:rPr>
          <w:sz w:val="22"/>
          <w:szCs w:val="22"/>
          <w:lang w:val="en-US"/>
        </w:rPr>
        <w:t>.</w:t>
      </w:r>
      <w:r w:rsidRPr="0018520E">
        <w:rPr>
          <w:sz w:val="22"/>
          <w:szCs w:val="22"/>
          <w:lang w:val="en-US"/>
        </w:rPr>
        <w:t>xmlsoap</w:t>
      </w:r>
      <w:r w:rsidRPr="00FA0C69">
        <w:rPr>
          <w:sz w:val="22"/>
          <w:szCs w:val="22"/>
          <w:lang w:val="en-US"/>
        </w:rPr>
        <w:t>.</w:t>
      </w:r>
      <w:r w:rsidRPr="0018520E">
        <w:rPr>
          <w:sz w:val="22"/>
          <w:szCs w:val="22"/>
          <w:lang w:val="en-US"/>
        </w:rPr>
        <w:t>org</w:t>
      </w:r>
      <w:r w:rsidRPr="00FA0C69">
        <w:rPr>
          <w:sz w:val="22"/>
          <w:szCs w:val="22"/>
          <w:lang w:val="en-US"/>
        </w:rPr>
        <w:t>/</w:t>
      </w:r>
      <w:r w:rsidRPr="0018520E">
        <w:rPr>
          <w:sz w:val="22"/>
          <w:szCs w:val="22"/>
          <w:lang w:val="en-US"/>
        </w:rPr>
        <w:t>soap</w:t>
      </w:r>
      <w:r w:rsidRPr="00FA0C69">
        <w:rPr>
          <w:sz w:val="22"/>
          <w:szCs w:val="22"/>
          <w:lang w:val="en-US"/>
        </w:rPr>
        <w:t>/</w:t>
      </w:r>
      <w:r w:rsidRPr="0018520E">
        <w:rPr>
          <w:sz w:val="22"/>
          <w:szCs w:val="22"/>
          <w:lang w:val="en-US"/>
        </w:rPr>
        <w:t>envelope</w:t>
      </w:r>
      <w:r w:rsidRPr="00FA0C69">
        <w:rPr>
          <w:sz w:val="22"/>
          <w:szCs w:val="22"/>
          <w:lang w:val="en-US"/>
        </w:rPr>
        <w:t xml:space="preserve">/" </w:t>
      </w:r>
      <w:r w:rsidRPr="0018520E">
        <w:rPr>
          <w:sz w:val="22"/>
          <w:szCs w:val="22"/>
          <w:lang w:val="en-US"/>
        </w:rPr>
        <w:t>xmlns</w:t>
      </w:r>
      <w:r w:rsidRPr="00FA0C69">
        <w:rPr>
          <w:sz w:val="22"/>
          <w:szCs w:val="22"/>
          <w:lang w:val="en-US"/>
        </w:rPr>
        <w:t>:</w:t>
      </w:r>
      <w:r w:rsidRPr="0018520E">
        <w:rPr>
          <w:sz w:val="22"/>
          <w:szCs w:val="22"/>
          <w:lang w:val="en-US"/>
        </w:rPr>
        <w:t>wsse</w:t>
      </w:r>
      <w:r w:rsidRPr="00FA0C69">
        <w:rPr>
          <w:sz w:val="22"/>
          <w:szCs w:val="22"/>
          <w:lang w:val="en-US"/>
        </w:rPr>
        <w:t>="</w:t>
      </w:r>
      <w:r w:rsidRPr="0018520E">
        <w:rPr>
          <w:sz w:val="22"/>
          <w:szCs w:val="22"/>
          <w:lang w:val="en-US"/>
        </w:rPr>
        <w:t>http</w:t>
      </w:r>
      <w:r w:rsidRPr="00FA0C69">
        <w:rPr>
          <w:sz w:val="22"/>
          <w:szCs w:val="22"/>
          <w:lang w:val="en-US"/>
        </w:rPr>
        <w:t>://</w:t>
      </w:r>
      <w:r w:rsidRPr="0018520E">
        <w:rPr>
          <w:sz w:val="22"/>
          <w:szCs w:val="22"/>
          <w:lang w:val="en-US"/>
        </w:rPr>
        <w:t>docs</w:t>
      </w:r>
      <w:r w:rsidRPr="00FA0C69">
        <w:rPr>
          <w:sz w:val="22"/>
          <w:szCs w:val="22"/>
          <w:lang w:val="en-US"/>
        </w:rPr>
        <w:t>.</w:t>
      </w:r>
      <w:r w:rsidRPr="0018520E">
        <w:rPr>
          <w:sz w:val="22"/>
          <w:szCs w:val="22"/>
          <w:lang w:val="en-US"/>
        </w:rPr>
        <w:t>oasis</w:t>
      </w:r>
      <w:r w:rsidRPr="00FA0C69">
        <w:rPr>
          <w:sz w:val="22"/>
          <w:szCs w:val="22"/>
          <w:lang w:val="en-US"/>
        </w:rPr>
        <w:t>-</w:t>
      </w:r>
      <w:r w:rsidRPr="0018520E">
        <w:rPr>
          <w:sz w:val="22"/>
          <w:szCs w:val="22"/>
          <w:lang w:val="en-US"/>
        </w:rPr>
        <w:t>open</w:t>
      </w:r>
      <w:r w:rsidRPr="00FA0C69">
        <w:rPr>
          <w:sz w:val="22"/>
          <w:szCs w:val="22"/>
          <w:lang w:val="en-US"/>
        </w:rPr>
        <w:t>.</w:t>
      </w:r>
      <w:r w:rsidRPr="0018520E">
        <w:rPr>
          <w:sz w:val="22"/>
          <w:szCs w:val="22"/>
          <w:lang w:val="en-US"/>
        </w:rPr>
        <w:t>org</w:t>
      </w:r>
      <w:r w:rsidRPr="00FA0C69">
        <w:rPr>
          <w:sz w:val="22"/>
          <w:szCs w:val="22"/>
          <w:lang w:val="en-US"/>
        </w:rPr>
        <w:t>/</w:t>
      </w:r>
      <w:r w:rsidRPr="0018520E">
        <w:rPr>
          <w:sz w:val="22"/>
          <w:szCs w:val="22"/>
          <w:lang w:val="en-US"/>
        </w:rPr>
        <w:t>wss</w:t>
      </w:r>
      <w:r w:rsidRPr="00FA0C69">
        <w:rPr>
          <w:sz w:val="22"/>
          <w:szCs w:val="22"/>
          <w:lang w:val="en-US"/>
        </w:rPr>
        <w:t>/2004/01/</w:t>
      </w:r>
      <w:r w:rsidRPr="0018520E">
        <w:rPr>
          <w:sz w:val="22"/>
          <w:szCs w:val="22"/>
          <w:lang w:val="en-US"/>
        </w:rPr>
        <w:t>oasis</w:t>
      </w:r>
      <w:r w:rsidRPr="00FA0C69">
        <w:rPr>
          <w:sz w:val="22"/>
          <w:szCs w:val="22"/>
          <w:lang w:val="en-US"/>
        </w:rPr>
        <w:t>-200401-</w:t>
      </w:r>
      <w:r w:rsidRPr="0018520E">
        <w:rPr>
          <w:sz w:val="22"/>
          <w:szCs w:val="22"/>
          <w:lang w:val="en-US"/>
        </w:rPr>
        <w:t>wss</w:t>
      </w:r>
      <w:r w:rsidRPr="00FA0C69">
        <w:rPr>
          <w:sz w:val="22"/>
          <w:szCs w:val="22"/>
          <w:lang w:val="en-US"/>
        </w:rPr>
        <w:t>-</w:t>
      </w:r>
      <w:r w:rsidRPr="0018520E">
        <w:rPr>
          <w:sz w:val="22"/>
          <w:szCs w:val="22"/>
          <w:lang w:val="en-US"/>
        </w:rPr>
        <w:t>wssecurity</w:t>
      </w:r>
      <w:r w:rsidRPr="00FA0C69">
        <w:rPr>
          <w:sz w:val="22"/>
          <w:szCs w:val="22"/>
          <w:lang w:val="en-US"/>
        </w:rPr>
        <w:t>-</w:t>
      </w:r>
      <w:r w:rsidRPr="0018520E">
        <w:rPr>
          <w:sz w:val="22"/>
          <w:szCs w:val="22"/>
          <w:lang w:val="en-US"/>
        </w:rPr>
        <w:t>secext</w:t>
      </w:r>
      <w:r w:rsidRPr="00FA0C69">
        <w:rPr>
          <w:sz w:val="22"/>
          <w:szCs w:val="22"/>
          <w:lang w:val="en-US"/>
        </w:rPr>
        <w:t>-1.0.</w:t>
      </w:r>
      <w:r w:rsidRPr="0018520E">
        <w:rPr>
          <w:sz w:val="22"/>
          <w:szCs w:val="22"/>
          <w:lang w:val="en-US"/>
        </w:rPr>
        <w:t>xsd</w:t>
      </w:r>
      <w:r w:rsidRPr="00FA0C69">
        <w:rPr>
          <w:sz w:val="22"/>
          <w:szCs w:val="22"/>
          <w:lang w:val="en-US"/>
        </w:rPr>
        <w:t>"&gt;</w:t>
      </w:r>
    </w:p>
    <w:p w14:paraId="18D5C7BE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FA0C69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>&lt;Header xmlns="http://schemas.xmlsoap.org/soap/envelope/"&gt;</w:t>
      </w:r>
    </w:p>
    <w:p w14:paraId="5C5C73CA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&lt;X509Certificate xmlns="http://www.w3.org/2000/09/xmldsig#"&gt;MIIFJDCCBNGgAwIBAgITfAABkAzZFdU01OI/CAABAAGQDDAKBggqhQMHAQEDAjCC</w:t>
      </w:r>
    </w:p>
    <w:p w14:paraId="61D2F192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AQoxGDAWBgUqhQNkARINMTIzNDU2Nzg5MDEyMzEaMBgGCCqFAwOBAwEBEgwwMDEy</w:t>
      </w:r>
    </w:p>
    <w:p w14:paraId="748A66D2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MzQ1Njc4OTAxLzAtBgNVBAkMJtGD0LsuINCh0YPRidGR0LLRgdC60LjQuSDQstCw</w:t>
      </w:r>
    </w:p>
    <w:p w14:paraId="7C977EFF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0Lsg0LQuIDE4MQswCQYDVQQGEwJSVTEZMBcGA1UECAwQ0LMuINCc0L7RgdC60LLQ</w:t>
      </w:r>
    </w:p>
    <w:p w14:paraId="5AEFEE74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sDEVMBMGA1UEBwwM0JzQvtGB0LrQstCwMSUwIwYDVQQKDBzQntCe0J4gItCa0KDQ</w:t>
      </w:r>
    </w:p>
    <w:p w14:paraId="419BAEAF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mNCf0KLQni3Qn9Cg0J4iMTswOQYDVQQDDDLQotC10YHRgtC+0LLRi9C5INCj0KYg</w:t>
      </w:r>
    </w:p>
    <w:p w14:paraId="0C89418D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0J7QntCeICLQmtCg0JjQn9Ci0J4t0J/QoNCeIjAeFw0yMDEyMDExMzMwNDVaFw0y</w:t>
      </w:r>
    </w:p>
    <w:p w14:paraId="08A466C3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MTAzMDExMzQwNDVaMIHlMRowGAYIKoUDA4EDAQESDDMxMTUxMjkzMDIxMzEWMBQG</w:t>
      </w:r>
    </w:p>
    <w:p w14:paraId="26070495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BSqFA2QDEgswMDAwMDA2MDAwNDEaMBgGBSqFA2QBEg8zMTkzMTIzMDAwODA4ODgx</w:t>
      </w:r>
    </w:p>
    <w:p w14:paraId="76479561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GTAXBgNVBAwMENCU0LjRgNC10LrRgtC+0YAxKDAmBgNVBCoMH9Ce0LvQtdCzINCQ</w:t>
      </w:r>
    </w:p>
    <w:p w14:paraId="333A8E7E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0L3QsNGC0L7Qu9GM0LXQstC40YcxFTATBgNVBAQMDNCY0LLQsNC90L7QsjE3MDUG</w:t>
      </w:r>
    </w:p>
    <w:p w14:paraId="6879531C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A1UEAwwu0J7QntCeINCa0YDQsNGC0LrQvtC1INC90LDQuNC80LXQvdC+0LLQsNC9</w:t>
      </w:r>
    </w:p>
    <w:p w14:paraId="11764320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0LjQtTBmMB8GCCqFAwcBAQEBMBMGByqFAwICJAAGCCqFAwcBAQICA0MABEB+EUcK</w:t>
      </w:r>
    </w:p>
    <w:p w14:paraId="00F9CFF6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6DPPlz1h3O1MkTcm28G423KKLhqk+e5P4eHR5kf8uoRrouTDZHQeURktmei3w+M2</w:t>
      </w:r>
    </w:p>
    <w:p w14:paraId="0AABBFBA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un0C71A/LdCAXeFko4ICKTCCAiUwJwYDVR0lBCAwHgYIKwYBBQUHAwEGCCsGAQUF</w:t>
      </w:r>
    </w:p>
    <w:p w14:paraId="79E6EE40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BwMCBggrBgEFBQcDBDAOBgNVHQ8BAf8EBAMCBPAwHQYDVR0OBBYEFCtS5yXU7DM0</w:t>
      </w:r>
    </w:p>
    <w:p w14:paraId="2B4F14FC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AGV6rdIqPIVQudKWMB8GA1UdIwQYMBaAFJuFXvuB3E1ZB1Fjz77f2ix/yUQ8MIHM</w:t>
      </w:r>
    </w:p>
    <w:p w14:paraId="13E4CFDB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BgNVHR8EgcQwgcEwgb6ggbuggbiGgbVodHRwOi8vdGVzdGdvc3QyMDEyLmNyeXB0</w:t>
      </w:r>
    </w:p>
    <w:p w14:paraId="4C06C2E6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b3Byby5ydS9DZXJ0RW5yb2xsLyEwNDIyITA0MzUhMDQ0MSEwNDQyITA0M2UhMDQz</w:t>
      </w:r>
    </w:p>
    <w:p w14:paraId="3A6FD031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MiEwNDRiITA0MzklMjAhMDQyMyEwNDI2JTIwITA0MWUhMDQxZSEwNDFlJTIwITAw</w:t>
      </w:r>
    </w:p>
    <w:p w14:paraId="6E92AB15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MjIhMDQxYSEwNDIwITA0MTghMDQxZiEwNDIyITA0MWUtITA0MWYhMDQyMCEwNDFl</w:t>
      </w:r>
    </w:p>
    <w:p w14:paraId="0BBA492E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ITAwMjIoMSkuY3JsMIHaBggrBgEFBQcBAQSBzTCByjBEBggrBgEFBQcwAoY4aHR0</w:t>
      </w:r>
    </w:p>
    <w:p w14:paraId="049629A1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lastRenderedPageBreak/>
        <w:t>cDovL3Rlc3Rnb3N0MjAxMi5jcnlwdG9wcm8ucnUvQ2VydEVucm9sbC9yb290MjAx</w:t>
      </w:r>
    </w:p>
    <w:p w14:paraId="0FC7B6A5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OC5jcnQwPwYIKwYBBQUHMAGGM2h0dHA6Ly90ZXN0Z29zdDIwMTIuY3J5cHRvcHJv</w:t>
      </w:r>
    </w:p>
    <w:p w14:paraId="7BB69168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LnJ1L29jc3AyMDEyZy9vY3NwLnNyZjBBBggrBgEFBQcwAYY1aHR0cDovL3Rlc3Rn</w:t>
      </w:r>
    </w:p>
    <w:p w14:paraId="25F54F33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b3N0MjAxMi5jcnlwdG9wcm8ucnUvb2NzcDIwMTJnc3Qvb2NzcC5zcmYwCgYIKoUD</w:t>
      </w:r>
    </w:p>
    <w:p w14:paraId="4EEC1A4A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BwEBAwIDQQCf36S482YVhCT9vYItvCDs6S/GSW62gbrp2TubT5Kd5ZWf1I5TD/Jx</w:t>
      </w:r>
    </w:p>
    <w:p w14:paraId="52B95CA7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1jDSv5Jm0w6MXL1iEah6kjD07EV6jGtz&lt;/X509Certificate&gt;</w:t>
      </w:r>
    </w:p>
    <w:p w14:paraId="2C244F5B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</w:t>
      </w:r>
      <w:proofErr w:type="gramStart"/>
      <w:r w:rsidRPr="0018520E">
        <w:rPr>
          <w:sz w:val="22"/>
          <w:szCs w:val="22"/>
          <w:lang w:val="en-US"/>
        </w:rPr>
        <w:t>wsse:Security</w:t>
      </w:r>
      <w:proofErr w:type="gramEnd"/>
      <w:r w:rsidRPr="0018520E">
        <w:rPr>
          <w:sz w:val="22"/>
          <w:szCs w:val="22"/>
          <w:lang w:val="en-US"/>
        </w:rPr>
        <w:t xml:space="preserve"> s:actor="http://eln.fss.ru/actor/insurer/3103275205"&gt;</w:t>
      </w:r>
    </w:p>
    <w:p w14:paraId="080523FD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&lt;Signature xmlns="http://www.w3.org/2000/09/xmldsig#"&gt;</w:t>
      </w:r>
    </w:p>
    <w:p w14:paraId="484250CA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&lt;SignedInfo&gt;</w:t>
      </w:r>
    </w:p>
    <w:p w14:paraId="332231D8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&lt;CanonicalizationMethod Algorithm="http://www.w3.org/2001/10/xml-exc-c14n#WithComments" /&gt;</w:t>
      </w:r>
    </w:p>
    <w:p w14:paraId="41DF0ADA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&lt;SignatureMethod Algorithm="</w:t>
      </w:r>
      <w:proofErr w:type="gramStart"/>
      <w:r w:rsidRPr="0018520E">
        <w:rPr>
          <w:sz w:val="22"/>
          <w:szCs w:val="22"/>
          <w:lang w:val="en-US"/>
        </w:rPr>
        <w:t>urn:ietf</w:t>
      </w:r>
      <w:proofErr w:type="gramEnd"/>
      <w:r w:rsidRPr="0018520E">
        <w:rPr>
          <w:sz w:val="22"/>
          <w:szCs w:val="22"/>
          <w:lang w:val="en-US"/>
        </w:rPr>
        <w:t>:params:xml:ns:cpxmlsec:algorithms:gostr34102012-gostr34112012-256" /&gt;</w:t>
      </w:r>
    </w:p>
    <w:p w14:paraId="24B02FCE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&lt;Reference URI="#REGNO_3103275205"&gt;</w:t>
      </w:r>
    </w:p>
    <w:p w14:paraId="1626A6D0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&lt;Transforms&gt;</w:t>
      </w:r>
    </w:p>
    <w:p w14:paraId="63DA3D25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&lt;Transform Algorithm="http://www.w3.org/2001/10/xml-exc-c14n#WithComments" /&gt;</w:t>
      </w:r>
    </w:p>
    <w:p w14:paraId="4668AE80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&lt;/Transforms&gt;</w:t>
      </w:r>
    </w:p>
    <w:p w14:paraId="38FB3A38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&lt;DigestMethod Algorithm="</w:t>
      </w:r>
      <w:proofErr w:type="gramStart"/>
      <w:r w:rsidRPr="0018520E">
        <w:rPr>
          <w:sz w:val="22"/>
          <w:szCs w:val="22"/>
          <w:lang w:val="en-US"/>
        </w:rPr>
        <w:t>urn:ietf</w:t>
      </w:r>
      <w:proofErr w:type="gramEnd"/>
      <w:r w:rsidRPr="0018520E">
        <w:rPr>
          <w:sz w:val="22"/>
          <w:szCs w:val="22"/>
          <w:lang w:val="en-US"/>
        </w:rPr>
        <w:t>:params:xml:ns:cpxmlsec:algorithms:gostr34112012-256" /&gt;</w:t>
      </w:r>
    </w:p>
    <w:p w14:paraId="18F54865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&lt;DigestValue&gt;PS8NUcuUk+UY8HZnTf8ibyD5XPoj/5OE67sPxrI1THI=&lt;/DigestValue&gt;</w:t>
      </w:r>
    </w:p>
    <w:p w14:paraId="14E6FA33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&lt;/Reference&gt;</w:t>
      </w:r>
    </w:p>
    <w:p w14:paraId="7C193025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&lt;/SignedInfo&gt;</w:t>
      </w:r>
    </w:p>
    <w:p w14:paraId="6D58EF6E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&lt;SignatureValue&gt;cgweMokv7bW1c2z2y6ZSFmaggsdrv9z4ltZHUqMY+DsD7ZfDuxZ0GQFDT3NGvVxZCtnOinY+YJ+NIMcxyyxphg==&lt;/SignatureValue&gt;</w:t>
      </w:r>
    </w:p>
    <w:p w14:paraId="07E62FB2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&lt;KeyInfo&gt;</w:t>
      </w:r>
    </w:p>
    <w:p w14:paraId="24C08653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</w:t>
      </w:r>
      <w:proofErr w:type="gramStart"/>
      <w:r w:rsidRPr="0018520E">
        <w:rPr>
          <w:sz w:val="22"/>
          <w:szCs w:val="22"/>
          <w:lang w:val="en-US"/>
        </w:rPr>
        <w:t>wsse:SecurityTokenReference</w:t>
      </w:r>
      <w:proofErr w:type="gramEnd"/>
      <w:r w:rsidRPr="0018520E">
        <w:rPr>
          <w:sz w:val="22"/>
          <w:szCs w:val="22"/>
          <w:lang w:val="en-US"/>
        </w:rPr>
        <w:t>&gt;</w:t>
      </w:r>
    </w:p>
    <w:p w14:paraId="08EDDCA5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</w:t>
      </w:r>
      <w:proofErr w:type="gramStart"/>
      <w:r w:rsidRPr="0018520E">
        <w:rPr>
          <w:sz w:val="22"/>
          <w:szCs w:val="22"/>
          <w:lang w:val="en-US"/>
        </w:rPr>
        <w:t>wsse:Reference</w:t>
      </w:r>
      <w:proofErr w:type="gramEnd"/>
      <w:r w:rsidRPr="0018520E">
        <w:rPr>
          <w:sz w:val="22"/>
          <w:szCs w:val="22"/>
          <w:lang w:val="en-US"/>
        </w:rPr>
        <w:t xml:space="preserve"> URI="#http://eln.fss.ru/actor/insurer/REGNO_3103275205" /&gt;</w:t>
      </w:r>
    </w:p>
    <w:p w14:paraId="28366C27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&lt;/</w:t>
      </w:r>
      <w:proofErr w:type="gramStart"/>
      <w:r w:rsidRPr="0018520E">
        <w:rPr>
          <w:sz w:val="22"/>
          <w:szCs w:val="22"/>
          <w:lang w:val="en-US"/>
        </w:rPr>
        <w:t>wsse:SecurityTokenReference</w:t>
      </w:r>
      <w:proofErr w:type="gramEnd"/>
      <w:r w:rsidRPr="0018520E">
        <w:rPr>
          <w:sz w:val="22"/>
          <w:szCs w:val="22"/>
          <w:lang w:val="en-US"/>
        </w:rPr>
        <w:t>&gt;</w:t>
      </w:r>
    </w:p>
    <w:p w14:paraId="4ADFCF36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&lt;/KeyInfo&gt;</w:t>
      </w:r>
    </w:p>
    <w:p w14:paraId="071D298E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&lt;/Signature&gt;</w:t>
      </w:r>
    </w:p>
    <w:p w14:paraId="04CFE563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</w:t>
      </w:r>
      <w:proofErr w:type="gramStart"/>
      <w:r w:rsidRPr="0018520E">
        <w:rPr>
          <w:sz w:val="22"/>
          <w:szCs w:val="22"/>
          <w:lang w:val="en-US"/>
        </w:rPr>
        <w:t>wsse:BinarySecurityToken</w:t>
      </w:r>
      <w:proofErr w:type="gramEnd"/>
      <w:r w:rsidRPr="0018520E">
        <w:rPr>
          <w:sz w:val="22"/>
          <w:szCs w:val="22"/>
          <w:lang w:val="en-US"/>
        </w:rPr>
        <w:t xml:space="preserve"> EncodingType="http://docs.oasis-open.org/wss/2004/01/oasis-200401-wss-soap-message-security-1.0#Base64Binary" ValueType="http://docs.oasis-open.org/wss/2004/01/oasis-200401-wss-x509-token-profile-1.0#X509v3" d4p1:Id="http://eln.fss.ru/actor/insurer/REGNO_3103275205" xmlns:d4p1="http://docs.oasis-open.org/wss/2004/01/oasis-200401-wss-wssecurity-utility-1.0.xsd"&gt;MIIFJDCCBNGgAwIBAgITfAABkAzZFdU01OI/CAABAAGQDDAKBggqhQMHAQEDAjCC</w:t>
      </w:r>
    </w:p>
    <w:p w14:paraId="369FAE4E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AQoxGDAWBgUqhQNkARINMTIzNDU2Nzg5MDEyMzEaMBgGCCqFAwOBAwEBEgwwMDEy</w:t>
      </w:r>
    </w:p>
    <w:p w14:paraId="26EEA7AD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lastRenderedPageBreak/>
        <w:t>MzQ1Njc4OTAxLzAtBgNVBAkMJtGD0LsuINCh0YPRidGR0LLRgdC60LjQuSDQstCw</w:t>
      </w:r>
    </w:p>
    <w:p w14:paraId="2CA35A50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0Lsg0LQuIDE4MQswCQYDVQQGEwJSVTEZMBcGA1UECAwQ0LMuINCc0L7RgdC60LLQ</w:t>
      </w:r>
    </w:p>
    <w:p w14:paraId="11CC66F6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sDEVMBMGA1UEBwwM0JzQvtGB0LrQstCwMSUwIwYDVQQKDBzQntCe0J4gItCa0KDQ</w:t>
      </w:r>
    </w:p>
    <w:p w14:paraId="6996B22C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mNCf0KLQni3Qn9Cg0J4iMTswOQYDVQQDDDLQotC10YHRgtC+0LLRi9C5INCj0KYg</w:t>
      </w:r>
    </w:p>
    <w:p w14:paraId="553E34C6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0J7QntCeICLQmtCg0JjQn9Ci0J4t0J/QoNCeIjAeFw0yMDEyMDExMzMwNDVaFw0y</w:t>
      </w:r>
    </w:p>
    <w:p w14:paraId="4E7B7442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MTAzMDExMzQwNDVaMIHlMRowGAYIKoUDA4EDAQESDDMxMTUxMjkzMDIxMzEWMBQG</w:t>
      </w:r>
    </w:p>
    <w:p w14:paraId="7127EA21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BSqFA2QDEgswMDAwMDA2MDAwNDEaMBgGBSqFA2QBEg8zMTkzMTIzMDAwODA4ODgx</w:t>
      </w:r>
    </w:p>
    <w:p w14:paraId="234DF23F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>GTAXBgNVBAwMENCU0LjRgNC10LrRgtC+0YAxKDAmBgNVBCoMH9Ce0LvQtdCzINCQ</w:t>
      </w:r>
    </w:p>
    <w:p w14:paraId="005310EA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0L3QsNGC0L7Qu9GM0LXQstC40YcxFTATBgNVBAQMDNCY0LLQsNC90L7QsjE3MDUG</w:t>
      </w:r>
    </w:p>
    <w:p w14:paraId="0DBC9310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A1UEAwwu0J7QntCeINCa0YDQsNGC0LrQvtC1INC90LDQuNC80LXQvdC+0LLQsNC9</w:t>
      </w:r>
    </w:p>
    <w:p w14:paraId="16628D2E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0LjQtTBmMB8GCCqFAwcBAQEBMBMGByqFAwICJAAGCCqFAwcBAQICA0MABEB+EUcK</w:t>
      </w:r>
    </w:p>
    <w:p w14:paraId="5DCEE0AD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6DPPlz1h3O1MkTcm28G423KKLhqk+e5P4eHR5kf8uoRrouTDZHQeURktmei3w+M2</w:t>
      </w:r>
    </w:p>
    <w:p w14:paraId="648E3D5F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un0C71A/LdCAXeFko4ICKTCCAiUwJwYDVR0lBCAwHgYIKwYBBQUHAwEGCCsGAQUF</w:t>
      </w:r>
    </w:p>
    <w:p w14:paraId="3FD5407A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BwMCBggrBgEFBQcDBDAOBgNVHQ8BAf8EBAMCBPAwHQYDVR0OBBYEFCtS5yXU7DM0</w:t>
      </w:r>
    </w:p>
    <w:p w14:paraId="73174F6D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AGV6rdIqPIVQudKWMB8GA1UdIwQYMBaAFJuFXvuB3E1ZB1Fjz77f2ix/yUQ8MIHM</w:t>
      </w:r>
    </w:p>
    <w:p w14:paraId="604EF0E5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BgNVHR8EgcQwgcEwgb6ggbuggbiGgbVodHRwOi8vdGVzdGdvc3QyMDEyLmNyeXB0</w:t>
      </w:r>
    </w:p>
    <w:p w14:paraId="4F7C7B66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b3Byby5ydS9DZXJ0RW5yb2xsLyEwNDIyITA0MzUhMDQ0MSEwNDQyITA0M2UhMDQz</w:t>
      </w:r>
    </w:p>
    <w:p w14:paraId="7596DBB5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MiEwNDRiITA0MzklMjAhMDQyMyEwNDI2JTIwITA0MWUhMDQxZSEwNDFlJTIwITAw</w:t>
      </w:r>
    </w:p>
    <w:p w14:paraId="37779EEC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MjIhMDQxYSEwNDIwITA0MTghMDQxZiEwNDIyITA0MWUtITA0MWYhMDQyMCEwNDFl</w:t>
      </w:r>
    </w:p>
    <w:p w14:paraId="03189A6E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ITAwMjIoMSkuY3JsMIHaBggrBgEFBQcBAQSBzTCByjBEBggrBgEFBQcwAoY4aHR0</w:t>
      </w:r>
    </w:p>
    <w:p w14:paraId="61E92781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cDovL3Rlc3Rnb3N0MjAxMi5jcnlwdG9wcm8ucnUvQ2VydEVucm9sbC9yb290MjAx</w:t>
      </w:r>
    </w:p>
    <w:p w14:paraId="489D6CE3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OC5jcnQwPwYIKwYBBQUHMAGGM2h0dHA6Ly90ZXN0Z29zdDIwMTIuY3J5cHRvcHJv</w:t>
      </w:r>
    </w:p>
    <w:p w14:paraId="5A6715F5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LnJ1L29jc3AyMDEyZy9vY3NwLnNyZjBBBggrBgEFBQcwAYY1aHR0cDovL3Rlc3Rn</w:t>
      </w:r>
    </w:p>
    <w:p w14:paraId="3FC23B82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b3N0MjAxMi5jcnlwdG9wcm8ucnUvb2NzcDIwMTJnc3Qvb2NzcC5zcmYwCgYIKoUD</w:t>
      </w:r>
    </w:p>
    <w:p w14:paraId="1971CC76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BwEBAwIDQQCf36S482YVhCT9vYItvCDs6S/GSW62gbrp2TubT5Kd5ZWf1I5TD/Jx</w:t>
      </w:r>
    </w:p>
    <w:p w14:paraId="3DBD835D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1jDSv5Jm0w6MXL1iEah6kjD07EV6jGtz&lt;/</w:t>
      </w:r>
      <w:proofErr w:type="gramStart"/>
      <w:r w:rsidRPr="00121895">
        <w:rPr>
          <w:sz w:val="22"/>
          <w:szCs w:val="22"/>
          <w:lang w:val="en-US"/>
        </w:rPr>
        <w:t>wsse:BinarySecurityToken</w:t>
      </w:r>
      <w:proofErr w:type="gramEnd"/>
      <w:r w:rsidRPr="00121895">
        <w:rPr>
          <w:sz w:val="22"/>
          <w:szCs w:val="22"/>
          <w:lang w:val="en-US"/>
        </w:rPr>
        <w:t>&gt;</w:t>
      </w:r>
    </w:p>
    <w:p w14:paraId="2A655EFA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ab/>
      </w:r>
      <w:r w:rsidRPr="00121895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>&lt;/</w:t>
      </w:r>
      <w:proofErr w:type="gramStart"/>
      <w:r w:rsidRPr="0018520E">
        <w:rPr>
          <w:sz w:val="22"/>
          <w:szCs w:val="22"/>
          <w:lang w:val="en-US"/>
        </w:rPr>
        <w:t>wsse:Security</w:t>
      </w:r>
      <w:proofErr w:type="gramEnd"/>
      <w:r w:rsidRPr="0018520E">
        <w:rPr>
          <w:sz w:val="22"/>
          <w:szCs w:val="22"/>
          <w:lang w:val="en-US"/>
        </w:rPr>
        <w:t>&gt;</w:t>
      </w:r>
    </w:p>
    <w:p w14:paraId="0DF96EA5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  <w:t>&lt;/Header&gt;</w:t>
      </w:r>
    </w:p>
    <w:p w14:paraId="351670E8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  <w:t>&lt;</w:t>
      </w:r>
      <w:proofErr w:type="gramStart"/>
      <w:r w:rsidRPr="0018520E">
        <w:rPr>
          <w:sz w:val="22"/>
          <w:szCs w:val="22"/>
          <w:lang w:val="en-US"/>
        </w:rPr>
        <w:t>s:Body</w:t>
      </w:r>
      <w:proofErr w:type="gramEnd"/>
      <w:r w:rsidRPr="0018520E">
        <w:rPr>
          <w:sz w:val="22"/>
          <w:szCs w:val="22"/>
          <w:lang w:val="en-US"/>
        </w:rPr>
        <w:t xml:space="preserve"> xmlns:xsi="http://www.w3.org/2001/XMLSchema-instance" xmlns:xsd="http://www.w3.org/2001/XMLSchema" d2p1:Id="REGNO_3103275205" xmlns:d2p1="http://docs.oasis-open.org/wss/2004/01/oasis-200401-wss-wssecurity-utility-1.0.xsd"&gt;</w:t>
      </w:r>
    </w:p>
    <w:p w14:paraId="38F63A44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&lt;getPrivateLNDataRequest xmlns="http://www.fss.ru/integration/types/eln/ins/v01"&gt;</w:t>
      </w:r>
    </w:p>
    <w:p w14:paraId="06C675C6" w14:textId="4349711F" w:rsidR="00507AC4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="00507AC4" w:rsidRPr="0018520E">
        <w:rPr>
          <w:sz w:val="22"/>
          <w:szCs w:val="22"/>
          <w:lang w:val="en-US"/>
        </w:rPr>
        <w:t>&lt;regNum</w:t>
      </w:r>
      <w:r w:rsidR="00507AC4" w:rsidRPr="00282F5C">
        <w:rPr>
          <w:sz w:val="22"/>
          <w:szCs w:val="22"/>
          <w:lang w:val="en-US"/>
        </w:rPr>
        <w:t>SFR</w:t>
      </w:r>
      <w:r w:rsidR="00507AC4" w:rsidRPr="0018520E">
        <w:rPr>
          <w:sz w:val="22"/>
          <w:szCs w:val="22"/>
          <w:lang w:val="en-US"/>
        </w:rPr>
        <w:t>&gt;</w:t>
      </w:r>
      <w:r w:rsidR="00282F5C" w:rsidRPr="00282F5C">
        <w:rPr>
          <w:sz w:val="22"/>
          <w:szCs w:val="22"/>
          <w:lang w:val="en-US"/>
        </w:rPr>
        <w:t>7713000051</w:t>
      </w:r>
      <w:r w:rsidR="00507AC4" w:rsidRPr="00282F5C">
        <w:rPr>
          <w:sz w:val="22"/>
          <w:szCs w:val="22"/>
          <w:lang w:val="en-US"/>
        </w:rPr>
        <w:t xml:space="preserve"> </w:t>
      </w:r>
      <w:r w:rsidR="00507AC4" w:rsidRPr="0018520E">
        <w:rPr>
          <w:sz w:val="22"/>
          <w:szCs w:val="22"/>
          <w:lang w:val="en-US"/>
        </w:rPr>
        <w:t>&lt;/regNum</w:t>
      </w:r>
      <w:r w:rsidR="00507AC4" w:rsidRPr="00282F5C">
        <w:rPr>
          <w:sz w:val="22"/>
          <w:szCs w:val="22"/>
          <w:lang w:val="en-US"/>
        </w:rPr>
        <w:t>SFR</w:t>
      </w:r>
      <w:r w:rsidR="00507AC4" w:rsidRPr="0018520E">
        <w:rPr>
          <w:sz w:val="22"/>
          <w:szCs w:val="22"/>
          <w:lang w:val="en-US"/>
        </w:rPr>
        <w:t>&gt;</w:t>
      </w:r>
    </w:p>
    <w:p w14:paraId="24222931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&lt;lnCode&gt;900000162220&lt;/lnCode&gt;</w:t>
      </w:r>
    </w:p>
    <w:p w14:paraId="4D92F479" w14:textId="77777777" w:rsidR="0018520E" w:rsidRPr="0018520E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  <w:t>&lt;snils&gt;00000060004&lt;/snils&gt;</w:t>
      </w:r>
    </w:p>
    <w:p w14:paraId="19B99E3A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8520E">
        <w:rPr>
          <w:sz w:val="22"/>
          <w:szCs w:val="22"/>
          <w:lang w:val="en-US"/>
        </w:rPr>
        <w:tab/>
      </w:r>
      <w:r w:rsidRPr="0018520E">
        <w:rPr>
          <w:sz w:val="22"/>
          <w:szCs w:val="22"/>
          <w:lang w:val="en-US"/>
        </w:rPr>
        <w:tab/>
      </w:r>
      <w:r w:rsidRPr="00121895">
        <w:rPr>
          <w:sz w:val="22"/>
          <w:szCs w:val="22"/>
          <w:lang w:val="en-US"/>
        </w:rPr>
        <w:t>&lt;/getPrivateLNDataRequest&gt;</w:t>
      </w:r>
    </w:p>
    <w:p w14:paraId="00F7C980" w14:textId="77777777" w:rsidR="0018520E" w:rsidRPr="00121895" w:rsidRDefault="0018520E" w:rsidP="0018520E">
      <w:pPr>
        <w:pStyle w:val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ab/>
        <w:t>&lt;/</w:t>
      </w:r>
      <w:proofErr w:type="gramStart"/>
      <w:r w:rsidRPr="00121895">
        <w:rPr>
          <w:sz w:val="22"/>
          <w:szCs w:val="22"/>
          <w:lang w:val="en-US"/>
        </w:rPr>
        <w:t>s:Body</w:t>
      </w:r>
      <w:proofErr w:type="gramEnd"/>
      <w:r w:rsidRPr="00121895">
        <w:rPr>
          <w:sz w:val="22"/>
          <w:szCs w:val="22"/>
          <w:lang w:val="en-US"/>
        </w:rPr>
        <w:t>&gt;</w:t>
      </w:r>
    </w:p>
    <w:p w14:paraId="3CF9F058" w14:textId="77777777" w:rsidR="00104DD5" w:rsidRPr="00F80C96" w:rsidRDefault="0018520E" w:rsidP="0018520E">
      <w:pPr>
        <w:pStyle w:val="0"/>
        <w:spacing w:before="0" w:line="240" w:lineRule="auto"/>
        <w:ind w:firstLine="0"/>
        <w:rPr>
          <w:sz w:val="22"/>
          <w:szCs w:val="22"/>
          <w:lang w:val="en-US"/>
        </w:rPr>
      </w:pPr>
      <w:r w:rsidRPr="00121895">
        <w:rPr>
          <w:sz w:val="22"/>
          <w:szCs w:val="22"/>
          <w:lang w:val="en-US"/>
        </w:rPr>
        <w:t>&lt;/</w:t>
      </w:r>
      <w:proofErr w:type="gramStart"/>
      <w:r w:rsidRPr="00121895">
        <w:rPr>
          <w:sz w:val="22"/>
          <w:szCs w:val="22"/>
          <w:lang w:val="en-US"/>
        </w:rPr>
        <w:t>s:Envelope</w:t>
      </w:r>
      <w:proofErr w:type="gramEnd"/>
      <w:r w:rsidRPr="00121895">
        <w:rPr>
          <w:sz w:val="22"/>
          <w:szCs w:val="22"/>
          <w:lang w:val="en-US"/>
        </w:rPr>
        <w:t>&gt;</w:t>
      </w:r>
    </w:p>
    <w:p w14:paraId="5B862654" w14:textId="77777777" w:rsidR="00F80C96" w:rsidRPr="00F80C96" w:rsidRDefault="00F80C96" w:rsidP="00104DD5">
      <w:pPr>
        <w:pStyle w:val="0"/>
        <w:ind w:firstLine="0"/>
        <w:rPr>
          <w:lang w:val="en-US"/>
        </w:rPr>
      </w:pPr>
    </w:p>
    <w:p w14:paraId="447938F6" w14:textId="77777777" w:rsidR="00666986" w:rsidRPr="00B77407" w:rsidRDefault="00247CD6" w:rsidP="00247CD6">
      <w:pPr>
        <w:pStyle w:val="20"/>
        <w:outlineLvl w:val="2"/>
      </w:pPr>
      <w:bookmarkStart w:id="48" w:name="_Toc165897110"/>
      <w:r w:rsidRPr="002301F1">
        <w:rPr>
          <w:lang w:val="en-US"/>
        </w:rPr>
        <w:lastRenderedPageBreak/>
        <w:t>6.</w:t>
      </w:r>
      <w:r w:rsidR="00652F18" w:rsidRPr="002301F1">
        <w:rPr>
          <w:lang w:val="en-US"/>
        </w:rPr>
        <w:t>1</w:t>
      </w:r>
      <w:r w:rsidRPr="002301F1">
        <w:rPr>
          <w:lang w:val="en-US"/>
        </w:rPr>
        <w:t>.</w:t>
      </w:r>
      <w:r w:rsidR="00403F58" w:rsidRPr="002301F1">
        <w:rPr>
          <w:lang w:val="en-US"/>
        </w:rPr>
        <w:t>3</w:t>
      </w:r>
      <w:r w:rsidRPr="002301F1">
        <w:rPr>
          <w:lang w:val="en-US"/>
        </w:rPr>
        <w:t xml:space="preserve">. </w:t>
      </w:r>
      <w:r w:rsidR="00666986" w:rsidRPr="00A50531">
        <w:t>Пример ответа</w:t>
      </w:r>
      <w:bookmarkEnd w:id="48"/>
    </w:p>
    <w:p w14:paraId="798B040A" w14:textId="77777777" w:rsidR="00F80C96" w:rsidRPr="00FA0C69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A0C69">
        <w:rPr>
          <w:sz w:val="22"/>
          <w:szCs w:val="22"/>
          <w:lang w:val="en-US"/>
        </w:rPr>
        <w:t>&lt;</w:t>
      </w:r>
      <w:proofErr w:type="gramStart"/>
      <w:r w:rsidRPr="00F80C96">
        <w:rPr>
          <w:sz w:val="22"/>
          <w:szCs w:val="22"/>
          <w:lang w:val="en-US"/>
        </w:rPr>
        <w:t>soap</w:t>
      </w:r>
      <w:r w:rsidRPr="00FA0C69">
        <w:rPr>
          <w:sz w:val="22"/>
          <w:szCs w:val="22"/>
          <w:lang w:val="en-US"/>
        </w:rPr>
        <w:t>:</w:t>
      </w:r>
      <w:r w:rsidRPr="00F80C96">
        <w:rPr>
          <w:sz w:val="22"/>
          <w:szCs w:val="22"/>
          <w:lang w:val="en-US"/>
        </w:rPr>
        <w:t>Envelope</w:t>
      </w:r>
      <w:proofErr w:type="gramEnd"/>
      <w:r w:rsidRPr="00FA0C69">
        <w:rPr>
          <w:sz w:val="22"/>
          <w:szCs w:val="22"/>
          <w:lang w:val="en-US"/>
        </w:rPr>
        <w:t xml:space="preserve"> </w:t>
      </w:r>
      <w:r w:rsidRPr="00F80C96">
        <w:rPr>
          <w:sz w:val="22"/>
          <w:szCs w:val="22"/>
          <w:lang w:val="en-US"/>
        </w:rPr>
        <w:t>xmlns</w:t>
      </w:r>
      <w:r w:rsidRPr="00FA0C69">
        <w:rPr>
          <w:sz w:val="22"/>
          <w:szCs w:val="22"/>
          <w:lang w:val="en-US"/>
        </w:rPr>
        <w:t>:</w:t>
      </w:r>
      <w:r w:rsidRPr="00F80C96">
        <w:rPr>
          <w:sz w:val="22"/>
          <w:szCs w:val="22"/>
          <w:lang w:val="en-US"/>
        </w:rPr>
        <w:t>ds</w:t>
      </w:r>
      <w:r w:rsidRPr="00FA0C69">
        <w:rPr>
          <w:sz w:val="22"/>
          <w:szCs w:val="22"/>
          <w:lang w:val="en-US"/>
        </w:rPr>
        <w:t>="</w:t>
      </w:r>
      <w:r w:rsidRPr="00F80C96">
        <w:rPr>
          <w:sz w:val="22"/>
          <w:szCs w:val="22"/>
          <w:lang w:val="en-US"/>
        </w:rPr>
        <w:t>http</w:t>
      </w:r>
      <w:r w:rsidRPr="00FA0C69">
        <w:rPr>
          <w:sz w:val="22"/>
          <w:szCs w:val="22"/>
          <w:lang w:val="en-US"/>
        </w:rPr>
        <w:t>://</w:t>
      </w:r>
      <w:r w:rsidRPr="00F80C96">
        <w:rPr>
          <w:sz w:val="22"/>
          <w:szCs w:val="22"/>
          <w:lang w:val="en-US"/>
        </w:rPr>
        <w:t>www</w:t>
      </w:r>
      <w:r w:rsidRPr="00FA0C69">
        <w:rPr>
          <w:sz w:val="22"/>
          <w:szCs w:val="22"/>
          <w:lang w:val="en-US"/>
        </w:rPr>
        <w:t>.</w:t>
      </w:r>
      <w:r w:rsidRPr="00F80C96">
        <w:rPr>
          <w:sz w:val="22"/>
          <w:szCs w:val="22"/>
          <w:lang w:val="en-US"/>
        </w:rPr>
        <w:t>w</w:t>
      </w:r>
      <w:r w:rsidRPr="00FA0C69">
        <w:rPr>
          <w:sz w:val="22"/>
          <w:szCs w:val="22"/>
          <w:lang w:val="en-US"/>
        </w:rPr>
        <w:t>3.</w:t>
      </w:r>
      <w:r w:rsidRPr="00F80C96">
        <w:rPr>
          <w:sz w:val="22"/>
          <w:szCs w:val="22"/>
          <w:lang w:val="en-US"/>
        </w:rPr>
        <w:t>org</w:t>
      </w:r>
      <w:r w:rsidRPr="00FA0C69">
        <w:rPr>
          <w:sz w:val="22"/>
          <w:szCs w:val="22"/>
          <w:lang w:val="en-US"/>
        </w:rPr>
        <w:t>/2000/09/</w:t>
      </w:r>
      <w:r w:rsidRPr="00F80C96">
        <w:rPr>
          <w:sz w:val="22"/>
          <w:szCs w:val="22"/>
          <w:lang w:val="en-US"/>
        </w:rPr>
        <w:t>xmldsig</w:t>
      </w:r>
      <w:r w:rsidRPr="00FA0C69">
        <w:rPr>
          <w:sz w:val="22"/>
          <w:szCs w:val="22"/>
          <w:lang w:val="en-US"/>
        </w:rPr>
        <w:t xml:space="preserve">#" </w:t>
      </w:r>
      <w:r w:rsidRPr="00F80C96">
        <w:rPr>
          <w:sz w:val="22"/>
          <w:szCs w:val="22"/>
          <w:lang w:val="en-US"/>
        </w:rPr>
        <w:t>xmlns</w:t>
      </w:r>
      <w:r w:rsidRPr="00FA0C69">
        <w:rPr>
          <w:sz w:val="22"/>
          <w:szCs w:val="22"/>
          <w:lang w:val="en-US"/>
        </w:rPr>
        <w:t>:</w:t>
      </w:r>
      <w:r w:rsidRPr="00F80C96">
        <w:rPr>
          <w:sz w:val="22"/>
          <w:szCs w:val="22"/>
          <w:lang w:val="en-US"/>
        </w:rPr>
        <w:t>soap</w:t>
      </w:r>
      <w:r w:rsidRPr="00FA0C69">
        <w:rPr>
          <w:sz w:val="22"/>
          <w:szCs w:val="22"/>
          <w:lang w:val="en-US"/>
        </w:rPr>
        <w:t>="</w:t>
      </w:r>
      <w:r w:rsidRPr="00F80C96">
        <w:rPr>
          <w:sz w:val="22"/>
          <w:szCs w:val="22"/>
          <w:lang w:val="en-US"/>
        </w:rPr>
        <w:t>http</w:t>
      </w:r>
      <w:r w:rsidRPr="00FA0C69">
        <w:rPr>
          <w:sz w:val="22"/>
          <w:szCs w:val="22"/>
          <w:lang w:val="en-US"/>
        </w:rPr>
        <w:t>://</w:t>
      </w:r>
      <w:r w:rsidRPr="00F80C96">
        <w:rPr>
          <w:sz w:val="22"/>
          <w:szCs w:val="22"/>
          <w:lang w:val="en-US"/>
        </w:rPr>
        <w:t>schemas</w:t>
      </w:r>
      <w:r w:rsidRPr="00FA0C69">
        <w:rPr>
          <w:sz w:val="22"/>
          <w:szCs w:val="22"/>
          <w:lang w:val="en-US"/>
        </w:rPr>
        <w:t>.</w:t>
      </w:r>
      <w:r w:rsidRPr="00F80C96">
        <w:rPr>
          <w:sz w:val="22"/>
          <w:szCs w:val="22"/>
          <w:lang w:val="en-US"/>
        </w:rPr>
        <w:t>xmlsoap</w:t>
      </w:r>
      <w:r w:rsidRPr="00FA0C69">
        <w:rPr>
          <w:sz w:val="22"/>
          <w:szCs w:val="22"/>
          <w:lang w:val="en-US"/>
        </w:rPr>
        <w:t>.</w:t>
      </w:r>
      <w:r w:rsidRPr="00F80C96">
        <w:rPr>
          <w:sz w:val="22"/>
          <w:szCs w:val="22"/>
          <w:lang w:val="en-US"/>
        </w:rPr>
        <w:t>org</w:t>
      </w:r>
      <w:r w:rsidRPr="00FA0C69">
        <w:rPr>
          <w:sz w:val="22"/>
          <w:szCs w:val="22"/>
          <w:lang w:val="en-US"/>
        </w:rPr>
        <w:t>/</w:t>
      </w:r>
      <w:r w:rsidRPr="00F80C96">
        <w:rPr>
          <w:sz w:val="22"/>
          <w:szCs w:val="22"/>
          <w:lang w:val="en-US"/>
        </w:rPr>
        <w:t>soap</w:t>
      </w:r>
      <w:r w:rsidRPr="00FA0C69">
        <w:rPr>
          <w:sz w:val="22"/>
          <w:szCs w:val="22"/>
          <w:lang w:val="en-US"/>
        </w:rPr>
        <w:t>/</w:t>
      </w:r>
      <w:r w:rsidRPr="00F80C96">
        <w:rPr>
          <w:sz w:val="22"/>
          <w:szCs w:val="22"/>
          <w:lang w:val="en-US"/>
        </w:rPr>
        <w:t>envelope</w:t>
      </w:r>
      <w:r w:rsidRPr="00FA0C69">
        <w:rPr>
          <w:sz w:val="22"/>
          <w:szCs w:val="22"/>
          <w:lang w:val="en-US"/>
        </w:rPr>
        <w:t xml:space="preserve">/" </w:t>
      </w:r>
      <w:r w:rsidRPr="00F80C96">
        <w:rPr>
          <w:sz w:val="22"/>
          <w:szCs w:val="22"/>
          <w:lang w:val="en-US"/>
        </w:rPr>
        <w:t>xmlns</w:t>
      </w:r>
      <w:r w:rsidRPr="00FA0C69">
        <w:rPr>
          <w:sz w:val="22"/>
          <w:szCs w:val="22"/>
          <w:lang w:val="en-US"/>
        </w:rPr>
        <w:t>:</w:t>
      </w:r>
      <w:r w:rsidRPr="00F80C96">
        <w:rPr>
          <w:sz w:val="22"/>
          <w:szCs w:val="22"/>
          <w:lang w:val="en-US"/>
        </w:rPr>
        <w:t>wsse</w:t>
      </w:r>
      <w:r w:rsidRPr="00FA0C69">
        <w:rPr>
          <w:sz w:val="22"/>
          <w:szCs w:val="22"/>
          <w:lang w:val="en-US"/>
        </w:rPr>
        <w:t>="</w:t>
      </w:r>
      <w:r w:rsidRPr="00F80C96">
        <w:rPr>
          <w:sz w:val="22"/>
          <w:szCs w:val="22"/>
          <w:lang w:val="en-US"/>
        </w:rPr>
        <w:t>http</w:t>
      </w:r>
      <w:r w:rsidRPr="00FA0C69">
        <w:rPr>
          <w:sz w:val="22"/>
          <w:szCs w:val="22"/>
          <w:lang w:val="en-US"/>
        </w:rPr>
        <w:t>://</w:t>
      </w:r>
      <w:r w:rsidRPr="00F80C96">
        <w:rPr>
          <w:sz w:val="22"/>
          <w:szCs w:val="22"/>
          <w:lang w:val="en-US"/>
        </w:rPr>
        <w:t>docs</w:t>
      </w:r>
      <w:r w:rsidRPr="00FA0C69">
        <w:rPr>
          <w:sz w:val="22"/>
          <w:szCs w:val="22"/>
          <w:lang w:val="en-US"/>
        </w:rPr>
        <w:t>.</w:t>
      </w:r>
      <w:r w:rsidRPr="00F80C96">
        <w:rPr>
          <w:sz w:val="22"/>
          <w:szCs w:val="22"/>
          <w:lang w:val="en-US"/>
        </w:rPr>
        <w:t>oasis</w:t>
      </w:r>
      <w:r w:rsidRPr="00FA0C69">
        <w:rPr>
          <w:sz w:val="22"/>
          <w:szCs w:val="22"/>
          <w:lang w:val="en-US"/>
        </w:rPr>
        <w:t>-</w:t>
      </w:r>
      <w:r w:rsidRPr="00F80C96">
        <w:rPr>
          <w:sz w:val="22"/>
          <w:szCs w:val="22"/>
          <w:lang w:val="en-US"/>
        </w:rPr>
        <w:t>open</w:t>
      </w:r>
      <w:r w:rsidRPr="00FA0C69">
        <w:rPr>
          <w:sz w:val="22"/>
          <w:szCs w:val="22"/>
          <w:lang w:val="en-US"/>
        </w:rPr>
        <w:t>.</w:t>
      </w:r>
      <w:r w:rsidRPr="00F80C96">
        <w:rPr>
          <w:sz w:val="22"/>
          <w:szCs w:val="22"/>
          <w:lang w:val="en-US"/>
        </w:rPr>
        <w:t>org</w:t>
      </w:r>
      <w:r w:rsidRPr="00FA0C69">
        <w:rPr>
          <w:sz w:val="22"/>
          <w:szCs w:val="22"/>
          <w:lang w:val="en-US"/>
        </w:rPr>
        <w:t>/</w:t>
      </w:r>
      <w:r w:rsidRPr="00F80C96">
        <w:rPr>
          <w:sz w:val="22"/>
          <w:szCs w:val="22"/>
          <w:lang w:val="en-US"/>
        </w:rPr>
        <w:t>wss</w:t>
      </w:r>
      <w:r w:rsidRPr="00FA0C69">
        <w:rPr>
          <w:sz w:val="22"/>
          <w:szCs w:val="22"/>
          <w:lang w:val="en-US"/>
        </w:rPr>
        <w:t>/2004/01/</w:t>
      </w:r>
      <w:r w:rsidRPr="00F80C96">
        <w:rPr>
          <w:sz w:val="22"/>
          <w:szCs w:val="22"/>
          <w:lang w:val="en-US"/>
        </w:rPr>
        <w:t>oasis</w:t>
      </w:r>
      <w:r w:rsidRPr="00FA0C69">
        <w:rPr>
          <w:sz w:val="22"/>
          <w:szCs w:val="22"/>
          <w:lang w:val="en-US"/>
        </w:rPr>
        <w:t>-200401-</w:t>
      </w:r>
      <w:r w:rsidRPr="00F80C96">
        <w:rPr>
          <w:sz w:val="22"/>
          <w:szCs w:val="22"/>
          <w:lang w:val="en-US"/>
        </w:rPr>
        <w:t>wss</w:t>
      </w:r>
      <w:r w:rsidRPr="00FA0C69">
        <w:rPr>
          <w:sz w:val="22"/>
          <w:szCs w:val="22"/>
          <w:lang w:val="en-US"/>
        </w:rPr>
        <w:t>-</w:t>
      </w:r>
      <w:r w:rsidRPr="00F80C96">
        <w:rPr>
          <w:sz w:val="22"/>
          <w:szCs w:val="22"/>
          <w:lang w:val="en-US"/>
        </w:rPr>
        <w:t>wssecurity</w:t>
      </w:r>
      <w:r w:rsidRPr="00FA0C69">
        <w:rPr>
          <w:sz w:val="22"/>
          <w:szCs w:val="22"/>
          <w:lang w:val="en-US"/>
        </w:rPr>
        <w:t>-</w:t>
      </w:r>
      <w:r w:rsidRPr="00F80C96">
        <w:rPr>
          <w:sz w:val="22"/>
          <w:szCs w:val="22"/>
          <w:lang w:val="en-US"/>
        </w:rPr>
        <w:t>secext</w:t>
      </w:r>
      <w:r w:rsidRPr="00FA0C69">
        <w:rPr>
          <w:sz w:val="22"/>
          <w:szCs w:val="22"/>
          <w:lang w:val="en-US"/>
        </w:rPr>
        <w:t>-1.0.</w:t>
      </w:r>
      <w:r w:rsidRPr="00F80C96">
        <w:rPr>
          <w:sz w:val="22"/>
          <w:szCs w:val="22"/>
          <w:lang w:val="en-US"/>
        </w:rPr>
        <w:t>xsd</w:t>
      </w:r>
      <w:r w:rsidRPr="00FA0C69">
        <w:rPr>
          <w:sz w:val="22"/>
          <w:szCs w:val="22"/>
          <w:lang w:val="en-US"/>
        </w:rPr>
        <w:t xml:space="preserve">" </w:t>
      </w:r>
      <w:r w:rsidRPr="00F80C96">
        <w:rPr>
          <w:sz w:val="22"/>
          <w:szCs w:val="22"/>
          <w:lang w:val="en-US"/>
        </w:rPr>
        <w:t>xmlns</w:t>
      </w:r>
      <w:r w:rsidRPr="00FA0C69">
        <w:rPr>
          <w:sz w:val="22"/>
          <w:szCs w:val="22"/>
          <w:lang w:val="en-US"/>
        </w:rPr>
        <w:t>:</w:t>
      </w:r>
      <w:r w:rsidRPr="00F80C96">
        <w:rPr>
          <w:sz w:val="22"/>
          <w:szCs w:val="22"/>
          <w:lang w:val="en-US"/>
        </w:rPr>
        <w:t>wsu</w:t>
      </w:r>
      <w:r w:rsidRPr="00FA0C69">
        <w:rPr>
          <w:sz w:val="22"/>
          <w:szCs w:val="22"/>
          <w:lang w:val="en-US"/>
        </w:rPr>
        <w:t>="</w:t>
      </w:r>
      <w:r w:rsidRPr="00F80C96">
        <w:rPr>
          <w:sz w:val="22"/>
          <w:szCs w:val="22"/>
          <w:lang w:val="en-US"/>
        </w:rPr>
        <w:t>http</w:t>
      </w:r>
      <w:r w:rsidRPr="00FA0C69">
        <w:rPr>
          <w:sz w:val="22"/>
          <w:szCs w:val="22"/>
          <w:lang w:val="en-US"/>
        </w:rPr>
        <w:t>://</w:t>
      </w:r>
      <w:r w:rsidRPr="00F80C96">
        <w:rPr>
          <w:sz w:val="22"/>
          <w:szCs w:val="22"/>
          <w:lang w:val="en-US"/>
        </w:rPr>
        <w:t>docs</w:t>
      </w:r>
      <w:r w:rsidRPr="00FA0C69">
        <w:rPr>
          <w:sz w:val="22"/>
          <w:szCs w:val="22"/>
          <w:lang w:val="en-US"/>
        </w:rPr>
        <w:t>.</w:t>
      </w:r>
      <w:r w:rsidRPr="00F80C96">
        <w:rPr>
          <w:sz w:val="22"/>
          <w:szCs w:val="22"/>
          <w:lang w:val="en-US"/>
        </w:rPr>
        <w:t>oasis</w:t>
      </w:r>
      <w:r w:rsidRPr="00FA0C69">
        <w:rPr>
          <w:sz w:val="22"/>
          <w:szCs w:val="22"/>
          <w:lang w:val="en-US"/>
        </w:rPr>
        <w:t>-</w:t>
      </w:r>
      <w:r w:rsidRPr="00F80C96">
        <w:rPr>
          <w:sz w:val="22"/>
          <w:szCs w:val="22"/>
          <w:lang w:val="en-US"/>
        </w:rPr>
        <w:t>open</w:t>
      </w:r>
      <w:r w:rsidRPr="00FA0C69">
        <w:rPr>
          <w:sz w:val="22"/>
          <w:szCs w:val="22"/>
          <w:lang w:val="en-US"/>
        </w:rPr>
        <w:t>.</w:t>
      </w:r>
      <w:r w:rsidRPr="00F80C96">
        <w:rPr>
          <w:sz w:val="22"/>
          <w:szCs w:val="22"/>
          <w:lang w:val="en-US"/>
        </w:rPr>
        <w:t>org</w:t>
      </w:r>
      <w:r w:rsidRPr="00FA0C69">
        <w:rPr>
          <w:sz w:val="22"/>
          <w:szCs w:val="22"/>
          <w:lang w:val="en-US"/>
        </w:rPr>
        <w:t>/</w:t>
      </w:r>
      <w:r w:rsidRPr="00F80C96">
        <w:rPr>
          <w:sz w:val="22"/>
          <w:szCs w:val="22"/>
          <w:lang w:val="en-US"/>
        </w:rPr>
        <w:t>wss</w:t>
      </w:r>
      <w:r w:rsidRPr="00FA0C69">
        <w:rPr>
          <w:sz w:val="22"/>
          <w:szCs w:val="22"/>
          <w:lang w:val="en-US"/>
        </w:rPr>
        <w:t>/2004/01/</w:t>
      </w:r>
      <w:r w:rsidRPr="00F80C96">
        <w:rPr>
          <w:sz w:val="22"/>
          <w:szCs w:val="22"/>
          <w:lang w:val="en-US"/>
        </w:rPr>
        <w:t>oasis</w:t>
      </w:r>
      <w:r w:rsidRPr="00FA0C69">
        <w:rPr>
          <w:sz w:val="22"/>
          <w:szCs w:val="22"/>
          <w:lang w:val="en-US"/>
        </w:rPr>
        <w:t>-200401-</w:t>
      </w:r>
      <w:r w:rsidRPr="00F80C96">
        <w:rPr>
          <w:sz w:val="22"/>
          <w:szCs w:val="22"/>
          <w:lang w:val="en-US"/>
        </w:rPr>
        <w:t>wss</w:t>
      </w:r>
      <w:r w:rsidRPr="00FA0C69">
        <w:rPr>
          <w:sz w:val="22"/>
          <w:szCs w:val="22"/>
          <w:lang w:val="en-US"/>
        </w:rPr>
        <w:t>-</w:t>
      </w:r>
      <w:r w:rsidRPr="00F80C96">
        <w:rPr>
          <w:sz w:val="22"/>
          <w:szCs w:val="22"/>
          <w:lang w:val="en-US"/>
        </w:rPr>
        <w:t>wssecurity</w:t>
      </w:r>
      <w:r w:rsidRPr="00FA0C69">
        <w:rPr>
          <w:sz w:val="22"/>
          <w:szCs w:val="22"/>
          <w:lang w:val="en-US"/>
        </w:rPr>
        <w:t>-</w:t>
      </w:r>
      <w:r w:rsidRPr="00F80C96">
        <w:rPr>
          <w:sz w:val="22"/>
          <w:szCs w:val="22"/>
          <w:lang w:val="en-US"/>
        </w:rPr>
        <w:t>utility</w:t>
      </w:r>
      <w:r w:rsidRPr="00FA0C69">
        <w:rPr>
          <w:sz w:val="22"/>
          <w:szCs w:val="22"/>
          <w:lang w:val="en-US"/>
        </w:rPr>
        <w:t>-1.0.</w:t>
      </w:r>
      <w:r w:rsidRPr="00F80C96">
        <w:rPr>
          <w:sz w:val="22"/>
          <w:szCs w:val="22"/>
          <w:lang w:val="en-US"/>
        </w:rPr>
        <w:t>xsd</w:t>
      </w:r>
      <w:r w:rsidRPr="00FA0C69">
        <w:rPr>
          <w:sz w:val="22"/>
          <w:szCs w:val="22"/>
          <w:lang w:val="en-US"/>
        </w:rPr>
        <w:t>"&gt;</w:t>
      </w:r>
    </w:p>
    <w:p w14:paraId="6526E93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A0C69">
        <w:rPr>
          <w:sz w:val="22"/>
          <w:szCs w:val="22"/>
          <w:lang w:val="en-US"/>
        </w:rPr>
        <w:t xml:space="preserve">   </w:t>
      </w:r>
      <w:r w:rsidRPr="00F80C96">
        <w:rPr>
          <w:sz w:val="22"/>
          <w:szCs w:val="22"/>
          <w:lang w:val="en-US"/>
        </w:rPr>
        <w:t>&lt;</w:t>
      </w:r>
      <w:proofErr w:type="gramStart"/>
      <w:r w:rsidRPr="00F80C96">
        <w:rPr>
          <w:sz w:val="22"/>
          <w:szCs w:val="22"/>
          <w:lang w:val="en-US"/>
        </w:rPr>
        <w:t>soap:Header</w:t>
      </w:r>
      <w:proofErr w:type="gramEnd"/>
      <w:r w:rsidRPr="00F80C96">
        <w:rPr>
          <w:sz w:val="22"/>
          <w:szCs w:val="22"/>
          <w:lang w:val="en-US"/>
        </w:rPr>
        <w:t>&gt;</w:t>
      </w:r>
    </w:p>
    <w:p w14:paraId="20CCFCDB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&lt;</w:t>
      </w:r>
      <w:proofErr w:type="gramStart"/>
      <w:r w:rsidRPr="00F80C96">
        <w:rPr>
          <w:sz w:val="22"/>
          <w:szCs w:val="22"/>
          <w:lang w:val="en-US"/>
        </w:rPr>
        <w:t>wsse:Security</w:t>
      </w:r>
      <w:proofErr w:type="gramEnd"/>
      <w:r w:rsidRPr="00F80C96">
        <w:rPr>
          <w:sz w:val="22"/>
          <w:szCs w:val="22"/>
          <w:lang w:val="en-US"/>
        </w:rPr>
        <w:t xml:space="preserve"> soap:actor="http://eln.fss.ru/actor/fss/ca/1027739443236"&gt;</w:t>
      </w:r>
    </w:p>
    <w:p w14:paraId="730D214A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&lt;</w:t>
      </w:r>
      <w:proofErr w:type="gramStart"/>
      <w:r w:rsidRPr="00F80C96">
        <w:rPr>
          <w:sz w:val="22"/>
          <w:szCs w:val="22"/>
          <w:lang w:val="en-US"/>
        </w:rPr>
        <w:t>wsse:BinarySecurityToken</w:t>
      </w:r>
      <w:proofErr w:type="gramEnd"/>
      <w:r w:rsidRPr="00F80C96">
        <w:rPr>
          <w:sz w:val="22"/>
          <w:szCs w:val="22"/>
          <w:lang w:val="en-US"/>
        </w:rPr>
        <w:t xml:space="preserve">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14:paraId="59C31BE0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A2QBEg0xMDI3NzM5NDQzMjM2MT0wOwYDVQQJDDTQntGA0LvQuNC60L7QsiDQv9C10YDQtdGD0LvQ</w:t>
      </w:r>
    </w:p>
    <w:p w14:paraId="2D11544A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vtC6LCDQtC4gMywg0LrQvtGA0L8uINCQMRowGAYIKoUDA4EDAQESDDAwNzczNjA1NjY0NzELMAkG</w:t>
      </w:r>
    </w:p>
    <w:p w14:paraId="0CDB74A6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A1UEBhMCUlUxGTAXBgNVBAcMENCzLiDQnNC+0YHQutCy0LAxGDAWBgNVBAgMDzc3INCc0L7RgdC6</w:t>
      </w:r>
    </w:p>
    <w:p w14:paraId="5A16CF0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0LLQsDEdMBsGCSqGSIb3DQEJARYOaW5mby11Y0Bmc3MucnUxZzBlBgNVBAoMXtCk0L7QvdC0INGB</w:t>
      </w:r>
    </w:p>
    <w:p w14:paraId="38105D3D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0L7RhtC40LDQu9GM0L3QvtCz0L4g0YHRgtGA0LDRhdC+0LLQsNC90LjRjyDQoNC+0YHRgdC40LnR</w:t>
      </w:r>
    </w:p>
    <w:p w14:paraId="66D5BB0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gdC60L7QuSDQpNC10LTQtdGA0LDRhtC40LgxLjAsBgNVBAsMJdCm0LXQvdGC0YDQsNC70YzQvdGL</w:t>
      </w:r>
    </w:p>
    <w:p w14:paraId="3074315E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0Lkg0LDQv9C/0LDRgNCw0YIxZzBlBgNVBAMMXtCk0L7QvdC0INGB0L7RhtC40LDQu9GM0L3QvtCz</w:t>
      </w:r>
    </w:p>
    <w:p w14:paraId="74969D5D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0L4g0YHRgtGA0LDRhdC+0LLQsNC90LjRjyDQoNC+0YHRgdC40LnRgdC60L7QuSDQpNC10LTQtdGA</w:t>
      </w:r>
    </w:p>
    <w:p w14:paraId="511FFE28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0LDRhtC40LgwHhcNMTkxMDAxMTA0MzAwWhcNMjEwMTAxMTA0MzAwWjCCAbkxGjAYBggqhQMDgQMB</w:t>
      </w:r>
    </w:p>
    <w:p w14:paraId="53662AA8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ARIMMDA3NzM2MDU2NjQ3MRgwFgYFKoUDZAESDTEwMjc3Mzk0NDMyMzYxLjAsBgNVBAsMJdCm0LXQ</w:t>
      </w:r>
    </w:p>
    <w:p w14:paraId="117F5EFA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vdGC0YDQsNC70YzQvdGL0Lkg0LDQv9C/0LDRgNCw0YIxZzBlBgNVBAoMXtCk0L7QvdC0INGB0L7R</w:t>
      </w:r>
    </w:p>
    <w:p w14:paraId="5E6B5E88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htC40LDQu9GM0L3QvtCz0L4g0YHRgtGA0LDRhdC+0LLQsNC90LjRjyDQoNC+0YHRgdC40LnRgdC6</w:t>
      </w:r>
    </w:p>
    <w:p w14:paraId="58166CB5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0L7QuSDQpNC10LTQtdGA0LDRhtC40LgxPTA7BgNVBAkMNNCe0YDQu9C40LrQvtCyINC/0LXRgNC1</w:t>
      </w:r>
    </w:p>
    <w:p w14:paraId="6F554BC5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0YPQu9C+0LosINC0LiAzLCDQutC+0YDQvy4g0JAxGTAXBgNVBAcMENCzLiDQnNC+0YHQutCy0LAx</w:t>
      </w:r>
    </w:p>
    <w:p w14:paraId="3648B39C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GDAWBgNVBAgMDzc3INCc0L7RgdC60LLQsDELMAkGA1UEBhMCUlUxZzBlBgNVBAMMXtCk0L7QvdC0</w:t>
      </w:r>
    </w:p>
    <w:p w14:paraId="1E1F490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INGB0L7RhtC40LDQu9GM0L3QvtCz0L4g0YHRgtGA0LDRhdC+0LLQsNC90LjRjyDQoNC+0YHRgdC4</w:t>
      </w:r>
    </w:p>
    <w:p w14:paraId="31408355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0LnRgdC60L7QuSDQpNC10LTQtdGA0LDRhtC40LgwZjAfBggqhQMHAQEBATATBgcqhQMCAiQABggq</w:t>
      </w:r>
    </w:p>
    <w:p w14:paraId="12FB10CC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hQMHAQECAgNDAARAWE547ZGPxMp9MQeDCwvQyicAobxGamrrqzOFpabdEeDE3YGrQPjAIcTLp76E</w:t>
      </w:r>
    </w:p>
    <w:p w14:paraId="44C02F6F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AAbvZV+u4XjjOXfrpMiwh5hiI4EJADAzRTgwMDAyo4IExzCCBMMwDgYDVR0PAQH/BAQDAgPYMB0G</w:t>
      </w:r>
    </w:p>
    <w:p w14:paraId="1BE8A08D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A1UdJQQWMBQGCCsGAQUFBwMCBggrBgEFBQcDBDAnBgNVHSAEIDAeMAgGBiqFA2RxATAIBgYqhQNk</w:t>
      </w:r>
    </w:p>
    <w:p w14:paraId="4663F1ED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cQIwCAYGKoUDZHEDMDIGBSqFA2RvBCkMJ9Ca0YDQuNC/0YLQvtCf0YDQviBDU1Ag0LLQtdGA0YHQ</w:t>
      </w:r>
    </w:p>
    <w:p w14:paraId="0344ED7D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uNGPIDQuMDCCAaAGBSqFA2RwBIIBlTCCAZEMb9Ch0YDQtdC00YHRgtCy0L4g0LrRgNC40L/RgtC+</w:t>
      </w:r>
    </w:p>
    <w:p w14:paraId="06578677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0LPRgNCw0YTQuNGH0LXRgdC60L7QuSDQt9Cw0YnQuNGC0Ysg0LjQvdGE0L7RgNC80LDRhtC40Lgg</w:t>
      </w:r>
    </w:p>
    <w:p w14:paraId="66CE4398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KNCh0JrQl9CYKSAiVmlQTmV0IENTUCA0Igxa0J/RgNC+0LPRgNCw0LzQvNC90YvQuSDQutC+0LzQ</w:t>
      </w:r>
    </w:p>
    <w:p w14:paraId="1204102E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v9C70LXQutGBICJWaVBOZXQg0KPQtNC+0YHRgtC+0LLQtdGA0Y/RjtGJ0LjQuSDRhtC10L3RgtGA</w:t>
      </w:r>
    </w:p>
    <w:p w14:paraId="40ED6377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IDQiDFzQl9Cw0LrQu9GO0YfQtdC90LjQtSDQviDRgdC+0L7RgtCy0LXRgtGB0YLQstC40Lgg4oSW</w:t>
      </w:r>
    </w:p>
    <w:p w14:paraId="6E0DB341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IDE0OS8zLzIvMi0yMDUyINC+0YIgMjkuMDEuMjAxNCDQs9C+0LTQsAxk0KHQtdGA0YLQuNGE0LjQ</w:t>
      </w:r>
    </w:p>
    <w:p w14:paraId="1EA2BB74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utCw0YIg0YHQvtC+0YLQstC10YLRgdGC0LLQuNGPIOKEliDQodCkLzEyOC0yOTMyINC+0YIgMTAg</w:t>
      </w:r>
    </w:p>
    <w:p w14:paraId="63FE07E9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0LDQstCz0YPRgdGC0LAgMjAxNiDQs9C+0LTQsDAMBgNVHRMBAf8EAjAAMH8GCCsGAQUFBwE</w:t>
      </w:r>
      <w:r w:rsidRPr="00F80C96">
        <w:rPr>
          <w:sz w:val="22"/>
          <w:szCs w:val="22"/>
          <w:lang w:val="en-US"/>
        </w:rPr>
        <w:lastRenderedPageBreak/>
        <w:t>BBHMw</w:t>
      </w:r>
    </w:p>
    <w:p w14:paraId="23826D6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cTBvBggrBgEFBQcwAoZjaHR0cDovL2UtdHJ1c3QuZ29zdXNsdWdpLnJ1L1NoYXJlZC9Eb3dubG9h</w:t>
      </w:r>
    </w:p>
    <w:p w14:paraId="5DAB061E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ZENlcnQ/dGh1bWJwcmludD1CNjIzMDRCMTU0Qjk2NTk5MUYwMkQ0OThBM0UyN0M4M0YxMkE1RkMz</w:t>
      </w:r>
    </w:p>
    <w:p w14:paraId="05168B9D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MDUGA1UdHwQuMCwwKqAooCaGJGh0dHA6Ly9mc3MucnUvdWMvR1VDX0ZTU19SRl8yMDE5LmNybDCC</w:t>
      </w:r>
    </w:p>
    <w:p w14:paraId="4CF6A9ED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AWAGA1UdIwSCAVcwggFTgBSVVLlVMbdsssTrKkJyGP7xZnjflqGCASykggEoMIIBJDEeMBwGCSqG</w:t>
      </w:r>
    </w:p>
    <w:p w14:paraId="2DE1C32A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SIb3DQEJARYPZGl0QG1pbnN2eWF6LnJ1MQswCQYDVQQGEwJSVTEYMBYGA1UECAwPNzcg0JzQvtGB</w:t>
      </w:r>
    </w:p>
    <w:p w14:paraId="4908E279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0LrQstCwMRkwFwYDVQQHDBDQsy4g0JzQvtGB0LrQstCwMS4wLAYDVQQJDCXRg9C70LjRhtCwINCi</w:t>
      </w:r>
    </w:p>
    <w:p w14:paraId="74E508FB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0LLQtdGA0YHQutCw0Y8sINC00L7QvCA3MSwwKgYDVQQKDCPQnNC40L3QutC+0LzRgdCy0Y/Qt9GM</w:t>
      </w:r>
    </w:p>
    <w:p w14:paraId="11967AE6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INCg0L7RgdGB0LjQuDEYMBYGBSqFA2QBEg0xMDQ3NzAyMDI2NzAxMRowGAYIKoUDA4EDAQESDDAw</w:t>
      </w:r>
    </w:p>
    <w:p w14:paraId="54F58AD1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NzcxMDQ3NDM3NTEsMCoGA1UEAwwj0JzQuNC90LrQvtC80YHQstGP0LfRjCDQoNC+0YHRgdC40LiC</w:t>
      </w:r>
    </w:p>
    <w:p w14:paraId="6ADB55C8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CwC1RWhKAAAAAAGfMCsGA1UdEAQkMCKADzIwMTkxMDAxMTA0MzAwWoEPMjAyMDEwMDExMDQzMDBa</w:t>
      </w:r>
    </w:p>
    <w:p w14:paraId="7B76BC09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MBsGA1UdEQQUMBKBEGcucHJ5YW1vdkBmc3MucnUwHQYDVR0OBBYEFAryzW2jdIM8hWYyJf12iPSn</w:t>
      </w:r>
    </w:p>
    <w:p w14:paraId="15189225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N5iRMAwGCCqFAwcBAQMCBQADQQChumRyc4IqrADZN9NGvJBAYeEspDEMx06Gth6HvJMDAnaeps7I</w:t>
      </w:r>
    </w:p>
    <w:p w14:paraId="6AAB4611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O5h39pPIcDKc5agj316WPHpHmkzG78i+U/RU&lt;/</w:t>
      </w:r>
      <w:proofErr w:type="gramStart"/>
      <w:r w:rsidRPr="00F80C96">
        <w:rPr>
          <w:sz w:val="22"/>
          <w:szCs w:val="22"/>
          <w:lang w:val="en-US"/>
        </w:rPr>
        <w:t>wsse:BinarySecurityToken</w:t>
      </w:r>
      <w:proofErr w:type="gramEnd"/>
      <w:r w:rsidRPr="00F80C96">
        <w:rPr>
          <w:sz w:val="22"/>
          <w:szCs w:val="22"/>
          <w:lang w:val="en-US"/>
        </w:rPr>
        <w:t>&gt;</w:t>
      </w:r>
    </w:p>
    <w:p w14:paraId="47ABF5F5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&lt;Signature xmlns="http://www.w3.org/2000/09/xmldsig#"&gt;</w:t>
      </w:r>
    </w:p>
    <w:p w14:paraId="2B07948B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&lt;SignedInfo&gt;</w:t>
      </w:r>
    </w:p>
    <w:p w14:paraId="5CDA587C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&lt;CanonicalizationMethod Algorithm="http://www.w3.org/2001/10/xml-exc-c14n#WithComments"/&gt;</w:t>
      </w:r>
    </w:p>
    <w:p w14:paraId="3F816B88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&lt;SignatureMethod Algorithm="</w:t>
      </w:r>
      <w:proofErr w:type="gramStart"/>
      <w:r w:rsidRPr="00F80C96">
        <w:rPr>
          <w:sz w:val="22"/>
          <w:szCs w:val="22"/>
          <w:lang w:val="en-US"/>
        </w:rPr>
        <w:t>urn:ietf</w:t>
      </w:r>
      <w:proofErr w:type="gramEnd"/>
      <w:r w:rsidRPr="00F80C96">
        <w:rPr>
          <w:sz w:val="22"/>
          <w:szCs w:val="22"/>
          <w:lang w:val="en-US"/>
        </w:rPr>
        <w:t>:params:xml:ns:cpxmlsec:algorithms:gostr34102012-gostr34112012-256"/&gt;</w:t>
      </w:r>
    </w:p>
    <w:p w14:paraId="63071C1E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&lt;Reference URI="#OGRN_1027739443236"&gt;</w:t>
      </w:r>
    </w:p>
    <w:p w14:paraId="22CE9154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&lt;Transforms&gt;</w:t>
      </w:r>
    </w:p>
    <w:p w14:paraId="69AA029A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&lt;Transform Algorithm="http://www.w3.org/2001/10/xml-exc-c14n#WithComments"/&gt;</w:t>
      </w:r>
    </w:p>
    <w:p w14:paraId="3A32CBE7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&lt;/Transforms&gt;</w:t>
      </w:r>
    </w:p>
    <w:p w14:paraId="49C51D5B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&lt;DigestMethod Algorithm="</w:t>
      </w:r>
      <w:proofErr w:type="gramStart"/>
      <w:r w:rsidRPr="00F80C96">
        <w:rPr>
          <w:sz w:val="22"/>
          <w:szCs w:val="22"/>
          <w:lang w:val="en-US"/>
        </w:rPr>
        <w:t>urn:ietf</w:t>
      </w:r>
      <w:proofErr w:type="gramEnd"/>
      <w:r w:rsidRPr="00F80C96">
        <w:rPr>
          <w:sz w:val="22"/>
          <w:szCs w:val="22"/>
          <w:lang w:val="en-US"/>
        </w:rPr>
        <w:t>:params:xml:ns:cpxmlsec:algorithms:gostr34112012-256"/&gt;</w:t>
      </w:r>
    </w:p>
    <w:p w14:paraId="2A040DFE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&lt;DigestValue&gt;3Euqjy55xzLSz8qd1myhXGqIDwa8uxLFjeGiLqYY7kg=&lt;/DigestValue&gt;</w:t>
      </w:r>
    </w:p>
    <w:p w14:paraId="78998C4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&lt;/Reference&gt;</w:t>
      </w:r>
    </w:p>
    <w:p w14:paraId="35A6A8A7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&lt;/SignedInfo&gt;</w:t>
      </w:r>
    </w:p>
    <w:p w14:paraId="55A0DF11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&lt;SignatureValue&gt;8pqwemk/yGovh8mgi3NMh9IrWtXFIaHBYsULhFHdw7jW18pnfWE2yrUjrZ7+mBvXvBbYJRsVNWxa</w:t>
      </w:r>
    </w:p>
    <w:p w14:paraId="179A653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>irQTQS440g==&lt;/SignatureValue&gt;</w:t>
      </w:r>
    </w:p>
    <w:p w14:paraId="1928F6B9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&lt;KeyInfo&gt;</w:t>
      </w:r>
    </w:p>
    <w:p w14:paraId="538DDC97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&lt;</w:t>
      </w:r>
      <w:proofErr w:type="gramStart"/>
      <w:r w:rsidRPr="00F80C96">
        <w:rPr>
          <w:sz w:val="22"/>
          <w:szCs w:val="22"/>
          <w:lang w:val="en-US"/>
        </w:rPr>
        <w:t>wsse:SecurityTokenReference</w:t>
      </w:r>
      <w:proofErr w:type="gramEnd"/>
      <w:r w:rsidRPr="00F80C96">
        <w:rPr>
          <w:sz w:val="22"/>
          <w:szCs w:val="22"/>
          <w:lang w:val="en-US"/>
        </w:rPr>
        <w:t>&gt;</w:t>
      </w:r>
    </w:p>
    <w:p w14:paraId="04546E57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&lt;</w:t>
      </w:r>
      <w:proofErr w:type="gramStart"/>
      <w:r w:rsidRPr="00F80C96">
        <w:rPr>
          <w:sz w:val="22"/>
          <w:szCs w:val="22"/>
          <w:lang w:val="en-US"/>
        </w:rPr>
        <w:t>wsse:Reference</w:t>
      </w:r>
      <w:proofErr w:type="gramEnd"/>
      <w:r w:rsidRPr="00F80C96">
        <w:rPr>
          <w:sz w:val="22"/>
          <w:szCs w:val="22"/>
          <w:lang w:val="en-US"/>
        </w:rPr>
        <w:t xml:space="preserve"> URI="#http://eln.fss.ru/actor/fss/ca/1027739443236" ValueType="http://docs.oasis-open.org/wss/2004/01/oasis-200401-wss-x509-token-profile-1.0#X509v3"/&gt;</w:t>
      </w:r>
    </w:p>
    <w:p w14:paraId="3619BF25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&lt;/</w:t>
      </w:r>
      <w:proofErr w:type="gramStart"/>
      <w:r w:rsidRPr="00F80C96">
        <w:rPr>
          <w:sz w:val="22"/>
          <w:szCs w:val="22"/>
          <w:lang w:val="en-US"/>
        </w:rPr>
        <w:t>wsse:SecurityTokenReference</w:t>
      </w:r>
      <w:proofErr w:type="gramEnd"/>
      <w:r w:rsidRPr="00F80C96">
        <w:rPr>
          <w:sz w:val="22"/>
          <w:szCs w:val="22"/>
          <w:lang w:val="en-US"/>
        </w:rPr>
        <w:t>&gt;</w:t>
      </w:r>
    </w:p>
    <w:p w14:paraId="14C6C97B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&lt;/KeyInfo&gt;</w:t>
      </w:r>
    </w:p>
    <w:p w14:paraId="292C41C3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&lt;/Signature&gt;</w:t>
      </w:r>
    </w:p>
    <w:p w14:paraId="21E393A8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&lt;/</w:t>
      </w:r>
      <w:proofErr w:type="gramStart"/>
      <w:r w:rsidRPr="00F80C96">
        <w:rPr>
          <w:sz w:val="22"/>
          <w:szCs w:val="22"/>
          <w:lang w:val="en-US"/>
        </w:rPr>
        <w:t>wsse:Security</w:t>
      </w:r>
      <w:proofErr w:type="gramEnd"/>
      <w:r w:rsidRPr="00F80C96">
        <w:rPr>
          <w:sz w:val="22"/>
          <w:szCs w:val="22"/>
          <w:lang w:val="en-US"/>
        </w:rPr>
        <w:t>&gt;</w:t>
      </w:r>
    </w:p>
    <w:p w14:paraId="32A46840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&lt;/</w:t>
      </w:r>
      <w:proofErr w:type="gramStart"/>
      <w:r w:rsidRPr="00F80C96">
        <w:rPr>
          <w:sz w:val="22"/>
          <w:szCs w:val="22"/>
          <w:lang w:val="en-US"/>
        </w:rPr>
        <w:t>soap:Header</w:t>
      </w:r>
      <w:proofErr w:type="gramEnd"/>
      <w:r w:rsidRPr="00F80C96">
        <w:rPr>
          <w:sz w:val="22"/>
          <w:szCs w:val="22"/>
          <w:lang w:val="en-US"/>
        </w:rPr>
        <w:t>&gt;</w:t>
      </w:r>
    </w:p>
    <w:p w14:paraId="68403F6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&lt;</w:t>
      </w:r>
      <w:proofErr w:type="gramStart"/>
      <w:r w:rsidRPr="00F80C96">
        <w:rPr>
          <w:sz w:val="22"/>
          <w:szCs w:val="22"/>
          <w:lang w:val="en-US"/>
        </w:rPr>
        <w:t>soap:Body</w:t>
      </w:r>
      <w:proofErr w:type="gramEnd"/>
      <w:r w:rsidRPr="00F80C96">
        <w:rPr>
          <w:sz w:val="22"/>
          <w:szCs w:val="22"/>
          <w:lang w:val="en-US"/>
        </w:rPr>
        <w:t xml:space="preserve"> wsu:Id="OGRN_1027739443236"&gt;</w:t>
      </w:r>
    </w:p>
    <w:p w14:paraId="03CC6E2B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&lt;getPrivateLNDataResponse xmlns="http://www.fss.ru/integration/types/eln/ins/v01" </w:t>
      </w:r>
      <w:proofErr w:type="gramStart"/>
      <w:r w:rsidRPr="00F80C96">
        <w:rPr>
          <w:sz w:val="22"/>
          <w:szCs w:val="22"/>
          <w:lang w:val="en-US"/>
        </w:rPr>
        <w:t>xmlns:ns</w:t>
      </w:r>
      <w:proofErr w:type="gramEnd"/>
      <w:r w:rsidRPr="00F80C96">
        <w:rPr>
          <w:sz w:val="22"/>
          <w:szCs w:val="22"/>
          <w:lang w:val="en-US"/>
        </w:rPr>
        <w:t>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54AB19BF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&lt;fileOperationsLnUserGetPrivateLNDataOut&gt;</w:t>
      </w:r>
    </w:p>
    <w:p w14:paraId="4307A215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&lt;ns</w:t>
      </w:r>
      <w:proofErr w:type="gramStart"/>
      <w:r w:rsidRPr="00F80C96">
        <w:rPr>
          <w:sz w:val="22"/>
          <w:szCs w:val="22"/>
          <w:lang w:val="en-US"/>
        </w:rPr>
        <w:t>2:requestId</w:t>
      </w:r>
      <w:proofErr w:type="gramEnd"/>
      <w:r w:rsidRPr="00F80C96">
        <w:rPr>
          <w:sz w:val="22"/>
          <w:szCs w:val="22"/>
          <w:lang w:val="en-US"/>
        </w:rPr>
        <w:t>&gt;</w:t>
      </w:r>
      <w:r w:rsidR="00AA09AA" w:rsidRPr="00AA09AA">
        <w:rPr>
          <w:sz w:val="22"/>
          <w:szCs w:val="22"/>
          <w:lang w:val="en-US"/>
        </w:rPr>
        <w:t>fc68ce9a-700c-4d85-93f2-41ed7d8333a4</w:t>
      </w:r>
      <w:r w:rsidRPr="00F80C96">
        <w:rPr>
          <w:sz w:val="22"/>
          <w:szCs w:val="22"/>
          <w:lang w:val="en-US"/>
        </w:rPr>
        <w:t>&lt;/ns2:requestId&gt;</w:t>
      </w:r>
    </w:p>
    <w:p w14:paraId="16E1D679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lastRenderedPageBreak/>
        <w:t xml:space="preserve">            &lt;ns</w:t>
      </w:r>
      <w:proofErr w:type="gramStart"/>
      <w:r w:rsidRPr="00F80C96">
        <w:rPr>
          <w:sz w:val="22"/>
          <w:szCs w:val="22"/>
          <w:lang w:val="en-US"/>
        </w:rPr>
        <w:t>2:status</w:t>
      </w:r>
      <w:proofErr w:type="gramEnd"/>
      <w:r w:rsidRPr="00F80C96">
        <w:rPr>
          <w:sz w:val="22"/>
          <w:szCs w:val="22"/>
          <w:lang w:val="en-US"/>
        </w:rPr>
        <w:t>&gt;1&lt;/ns2:status&gt;</w:t>
      </w:r>
    </w:p>
    <w:p w14:paraId="70EDA770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&lt;data&gt;</w:t>
      </w:r>
    </w:p>
    <w:p w14:paraId="683D5877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&lt;outRowset&gt;</w:t>
      </w:r>
    </w:p>
    <w:p w14:paraId="1477B2E9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&lt;row&gt;</w:t>
      </w:r>
    </w:p>
    <w:p w14:paraId="4F175AC7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&lt;snils&gt;12345612631&lt;/snils&gt;</w:t>
      </w:r>
    </w:p>
    <w:p w14:paraId="4E025EBB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&lt;surname&gt;ТЕСТТЕСТ&lt;/surname&gt;</w:t>
      </w:r>
    </w:p>
    <w:p w14:paraId="4BF90EFD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&lt;name&gt;ТЕСТ&lt;/name&gt;</w:t>
      </w:r>
    </w:p>
    <w:p w14:paraId="2CC0DEB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&lt;patronymic&gt;ТЕСТ&lt;/patronymic&gt;</w:t>
      </w:r>
    </w:p>
    <w:p w14:paraId="7E2C23E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&lt;lnCode&gt;900000161930&lt;/lnCode&gt;</w:t>
      </w:r>
    </w:p>
    <w:p w14:paraId="7E699167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&lt;primaryFlag&gt;true&lt;/primaryFlag&gt;</w:t>
      </w:r>
    </w:p>
    <w:p w14:paraId="32FC29CF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&lt;duplicateFlag&gt;false&lt;/duplicateFlag&gt;</w:t>
      </w:r>
    </w:p>
    <w:p w14:paraId="0EDCBAC0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&lt;lnDate&gt;2020-02-11&lt;/lnDate&gt;</w:t>
      </w:r>
    </w:p>
    <w:p w14:paraId="44F51557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</w:rPr>
      </w:pPr>
      <w:r w:rsidRPr="00F80C96">
        <w:rPr>
          <w:sz w:val="22"/>
          <w:szCs w:val="22"/>
          <w:lang w:val="en-US"/>
        </w:rPr>
        <w:t xml:space="preserve">                     </w:t>
      </w:r>
      <w:r w:rsidRPr="00F80C96">
        <w:rPr>
          <w:sz w:val="22"/>
          <w:szCs w:val="22"/>
        </w:rPr>
        <w:t>&lt;</w:t>
      </w:r>
      <w:r w:rsidRPr="00F80C96">
        <w:rPr>
          <w:sz w:val="22"/>
          <w:szCs w:val="22"/>
          <w:lang w:val="en-US"/>
        </w:rPr>
        <w:t>lpuName</w:t>
      </w:r>
      <w:r w:rsidRPr="00F80C96">
        <w:rPr>
          <w:sz w:val="22"/>
          <w:szCs w:val="22"/>
        </w:rPr>
        <w:t>&gt;ГБУ «ИСТИННО БЕЗУМНО СТАБИЛЬНО&lt;/</w:t>
      </w:r>
      <w:r w:rsidRPr="00F80C96">
        <w:rPr>
          <w:sz w:val="22"/>
          <w:szCs w:val="22"/>
          <w:lang w:val="en-US"/>
        </w:rPr>
        <w:t>lpuName</w:t>
      </w:r>
      <w:r w:rsidRPr="00F80C96">
        <w:rPr>
          <w:sz w:val="22"/>
          <w:szCs w:val="22"/>
        </w:rPr>
        <w:t>&gt;</w:t>
      </w:r>
    </w:p>
    <w:p w14:paraId="09409049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</w:rPr>
        <w:t xml:space="preserve">                     &lt;</w:t>
      </w:r>
      <w:r w:rsidRPr="00F80C96">
        <w:rPr>
          <w:sz w:val="22"/>
          <w:szCs w:val="22"/>
          <w:lang w:val="en-US"/>
        </w:rPr>
        <w:t>lpuAddress</w:t>
      </w:r>
      <w:r w:rsidRPr="00F80C96">
        <w:rPr>
          <w:sz w:val="22"/>
          <w:szCs w:val="22"/>
        </w:rPr>
        <w:t xml:space="preserve">&gt;Г.НИЖНИЙ НОВГОРОД, УЛ. </w:t>
      </w:r>
      <w:r w:rsidRPr="00F80C96">
        <w:rPr>
          <w:sz w:val="22"/>
          <w:szCs w:val="22"/>
          <w:lang w:val="en-US"/>
        </w:rPr>
        <w:t>ГОРЬКОГО 117&lt;/lpuAddress&gt;</w:t>
      </w:r>
    </w:p>
    <w:p w14:paraId="0CEC06A8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&lt;lpuOgrn&gt;1025001718059&lt;/lpuOgrn&gt;</w:t>
      </w:r>
    </w:p>
    <w:p w14:paraId="55C80F1B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&lt;birthday&gt;2000-02-11&lt;/birthday&gt;</w:t>
      </w:r>
    </w:p>
    <w:p w14:paraId="76F861DC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&lt;gender&gt;0&lt;/gender&gt;</w:t>
      </w:r>
    </w:p>
    <w:p w14:paraId="31CF3A1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&lt;reason1&gt;05&lt;/reason1&gt;</w:t>
      </w:r>
    </w:p>
    <w:p w14:paraId="75F395D5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&lt;treatPeriods&gt;</w:t>
      </w:r>
    </w:p>
    <w:p w14:paraId="1CC80FA8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   &lt;treatFullPeriod&gt;</w:t>
      </w:r>
    </w:p>
    <w:p w14:paraId="420D5C80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      &lt;ns</w:t>
      </w:r>
      <w:proofErr w:type="gramStart"/>
      <w:r w:rsidRPr="00F80C96">
        <w:rPr>
          <w:sz w:val="22"/>
          <w:szCs w:val="22"/>
          <w:lang w:val="en-US"/>
        </w:rPr>
        <w:t>2:treatChairman</w:t>
      </w:r>
      <w:proofErr w:type="gramEnd"/>
      <w:r w:rsidRPr="00F80C96">
        <w:rPr>
          <w:sz w:val="22"/>
          <w:szCs w:val="22"/>
          <w:lang w:val="en-US"/>
        </w:rPr>
        <w:t>&gt;ИЗОТОВА ТЕ&lt;/ns2:treatChairman&gt;</w:t>
      </w:r>
    </w:p>
    <w:p w14:paraId="15A2646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      &lt;ns</w:t>
      </w:r>
      <w:proofErr w:type="gramStart"/>
      <w:r w:rsidRPr="00F80C96">
        <w:rPr>
          <w:sz w:val="22"/>
          <w:szCs w:val="22"/>
          <w:lang w:val="en-US"/>
        </w:rPr>
        <w:t>2:treatPeriod</w:t>
      </w:r>
      <w:proofErr w:type="gramEnd"/>
      <w:r w:rsidRPr="00F80C96">
        <w:rPr>
          <w:sz w:val="22"/>
          <w:szCs w:val="22"/>
          <w:lang w:val="en-US"/>
        </w:rPr>
        <w:t>&gt;</w:t>
      </w:r>
    </w:p>
    <w:p w14:paraId="11F1BAD4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         &lt;ns</w:t>
      </w:r>
      <w:proofErr w:type="gramStart"/>
      <w:r w:rsidRPr="00F80C96">
        <w:rPr>
          <w:sz w:val="22"/>
          <w:szCs w:val="22"/>
          <w:lang w:val="en-US"/>
        </w:rPr>
        <w:t>2:treatDt</w:t>
      </w:r>
      <w:proofErr w:type="gramEnd"/>
      <w:r w:rsidRPr="00F80C96">
        <w:rPr>
          <w:sz w:val="22"/>
          <w:szCs w:val="22"/>
          <w:lang w:val="en-US"/>
        </w:rPr>
        <w:t>1&gt;2020-01-01&lt;/ns2:treatDt1&gt;</w:t>
      </w:r>
    </w:p>
    <w:p w14:paraId="0199057A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         &lt;ns</w:t>
      </w:r>
      <w:proofErr w:type="gramStart"/>
      <w:r w:rsidRPr="00F80C96">
        <w:rPr>
          <w:sz w:val="22"/>
          <w:szCs w:val="22"/>
          <w:lang w:val="en-US"/>
        </w:rPr>
        <w:t>2:treatDt</w:t>
      </w:r>
      <w:proofErr w:type="gramEnd"/>
      <w:r w:rsidRPr="00F80C96">
        <w:rPr>
          <w:sz w:val="22"/>
          <w:szCs w:val="22"/>
          <w:lang w:val="en-US"/>
        </w:rPr>
        <w:t>2&gt;2020-02-29&lt;/ns2:treatDt2&gt;</w:t>
      </w:r>
    </w:p>
    <w:p w14:paraId="6673BE1C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         &lt;ns</w:t>
      </w:r>
      <w:proofErr w:type="gramStart"/>
      <w:r w:rsidRPr="00F80C96">
        <w:rPr>
          <w:sz w:val="22"/>
          <w:szCs w:val="22"/>
          <w:lang w:val="en-US"/>
        </w:rPr>
        <w:t>2:treatDoctorRole</w:t>
      </w:r>
      <w:proofErr w:type="gramEnd"/>
      <w:r w:rsidRPr="00F80C96">
        <w:rPr>
          <w:sz w:val="22"/>
          <w:szCs w:val="22"/>
          <w:lang w:val="en-US"/>
        </w:rPr>
        <w:t>&gt;ПЕДИАТР&lt;/ns2:treatDoctorRole&gt;</w:t>
      </w:r>
    </w:p>
    <w:p w14:paraId="0151192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         &lt;ns</w:t>
      </w:r>
      <w:proofErr w:type="gramStart"/>
      <w:r w:rsidRPr="00F80C96">
        <w:rPr>
          <w:sz w:val="22"/>
          <w:szCs w:val="22"/>
          <w:lang w:val="en-US"/>
        </w:rPr>
        <w:t>2:treatDoctor</w:t>
      </w:r>
      <w:proofErr w:type="gramEnd"/>
      <w:r w:rsidRPr="00F80C96">
        <w:rPr>
          <w:sz w:val="22"/>
          <w:szCs w:val="22"/>
          <w:lang w:val="en-US"/>
        </w:rPr>
        <w:t>&gt;ДАНКОВА НБ&lt;/ns2:treatDoctor&gt;</w:t>
      </w:r>
    </w:p>
    <w:p w14:paraId="1F3DEDF1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      &lt;/ns</w:t>
      </w:r>
      <w:proofErr w:type="gramStart"/>
      <w:r w:rsidRPr="00F80C96">
        <w:rPr>
          <w:sz w:val="22"/>
          <w:szCs w:val="22"/>
          <w:lang w:val="en-US"/>
        </w:rPr>
        <w:t>2:treatPeriod</w:t>
      </w:r>
      <w:proofErr w:type="gramEnd"/>
      <w:r w:rsidRPr="00F80C96">
        <w:rPr>
          <w:sz w:val="22"/>
          <w:szCs w:val="22"/>
          <w:lang w:val="en-US"/>
        </w:rPr>
        <w:t>&gt;</w:t>
      </w:r>
    </w:p>
    <w:p w14:paraId="25DE000F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   &lt;/treatFullPeriod&gt;</w:t>
      </w:r>
    </w:p>
    <w:p w14:paraId="50B505B2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&lt;/treatPeriods&gt;</w:t>
      </w:r>
    </w:p>
    <w:p w14:paraId="4BA84F5F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&lt;lnState&gt;010&lt;/lnState&gt;</w:t>
      </w:r>
    </w:p>
    <w:p w14:paraId="12F9DF9C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   &lt;writtenAgreementFlag&gt;false&lt;/writtenAgreementFlag&gt;</w:t>
      </w:r>
    </w:p>
    <w:p w14:paraId="17040CF6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   &lt;/row&gt;</w:t>
      </w:r>
    </w:p>
    <w:p w14:paraId="1171F011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   &lt;/outRowset&gt;</w:t>
      </w:r>
    </w:p>
    <w:p w14:paraId="5B138694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   &lt;/data&gt;</w:t>
      </w:r>
    </w:p>
    <w:p w14:paraId="171EC3C5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   &lt;/fileOperationsLnUserGetPrivateLNDataOut&gt;</w:t>
      </w:r>
    </w:p>
    <w:p w14:paraId="1249148A" w14:textId="77777777" w:rsidR="00F80C96" w:rsidRPr="00F80C96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   &lt;/getPrivateLNDataResponse&gt;</w:t>
      </w:r>
    </w:p>
    <w:p w14:paraId="18A5BFE9" w14:textId="77777777" w:rsidR="00F80C96" w:rsidRPr="003865F3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F80C96">
        <w:rPr>
          <w:sz w:val="22"/>
          <w:szCs w:val="22"/>
          <w:lang w:val="en-US"/>
        </w:rPr>
        <w:t xml:space="preserve">   </w:t>
      </w:r>
      <w:r w:rsidRPr="003865F3">
        <w:rPr>
          <w:sz w:val="22"/>
          <w:szCs w:val="22"/>
          <w:lang w:val="en-US"/>
        </w:rPr>
        <w:t>&lt;/</w:t>
      </w:r>
      <w:proofErr w:type="gramStart"/>
      <w:r w:rsidRPr="00F80C96">
        <w:rPr>
          <w:sz w:val="22"/>
          <w:szCs w:val="22"/>
          <w:lang w:val="en-US"/>
        </w:rPr>
        <w:t>soap</w:t>
      </w:r>
      <w:r w:rsidRPr="003865F3">
        <w:rPr>
          <w:sz w:val="22"/>
          <w:szCs w:val="22"/>
          <w:lang w:val="en-US"/>
        </w:rPr>
        <w:t>:</w:t>
      </w:r>
      <w:r w:rsidRPr="00F80C96">
        <w:rPr>
          <w:sz w:val="22"/>
          <w:szCs w:val="22"/>
          <w:lang w:val="en-US"/>
        </w:rPr>
        <w:t>Body</w:t>
      </w:r>
      <w:proofErr w:type="gramEnd"/>
      <w:r w:rsidRPr="003865F3">
        <w:rPr>
          <w:sz w:val="22"/>
          <w:szCs w:val="22"/>
          <w:lang w:val="en-US"/>
        </w:rPr>
        <w:t>&gt;</w:t>
      </w:r>
    </w:p>
    <w:p w14:paraId="29C015F4" w14:textId="77777777" w:rsidR="00F80C96" w:rsidRPr="002301F1" w:rsidRDefault="00F80C96" w:rsidP="00F80C96">
      <w:pPr>
        <w:pStyle w:val="af5"/>
        <w:spacing w:line="240" w:lineRule="auto"/>
        <w:rPr>
          <w:sz w:val="22"/>
          <w:szCs w:val="22"/>
          <w:lang w:val="en-US"/>
        </w:rPr>
      </w:pPr>
      <w:r w:rsidRPr="002301F1">
        <w:rPr>
          <w:sz w:val="22"/>
          <w:szCs w:val="22"/>
          <w:lang w:val="en-US"/>
        </w:rPr>
        <w:t>&lt;/</w:t>
      </w:r>
      <w:proofErr w:type="gramStart"/>
      <w:r w:rsidRPr="00F80C96">
        <w:rPr>
          <w:sz w:val="22"/>
          <w:szCs w:val="22"/>
          <w:lang w:val="en-US"/>
        </w:rPr>
        <w:t>soap</w:t>
      </w:r>
      <w:r w:rsidRPr="002301F1">
        <w:rPr>
          <w:sz w:val="22"/>
          <w:szCs w:val="22"/>
          <w:lang w:val="en-US"/>
        </w:rPr>
        <w:t>:</w:t>
      </w:r>
      <w:r w:rsidRPr="00F80C96">
        <w:rPr>
          <w:sz w:val="22"/>
          <w:szCs w:val="22"/>
          <w:lang w:val="en-US"/>
        </w:rPr>
        <w:t>Envelope</w:t>
      </w:r>
      <w:proofErr w:type="gramEnd"/>
      <w:r w:rsidRPr="002301F1">
        <w:rPr>
          <w:sz w:val="22"/>
          <w:szCs w:val="22"/>
          <w:lang w:val="en-US"/>
        </w:rPr>
        <w:t>&gt;</w:t>
      </w:r>
    </w:p>
    <w:p w14:paraId="4916EFFB" w14:textId="77777777" w:rsidR="00A50531" w:rsidRPr="002301F1" w:rsidRDefault="00A50531" w:rsidP="00696E03">
      <w:pPr>
        <w:pStyle w:val="0"/>
        <w:ind w:firstLine="0"/>
        <w:rPr>
          <w:lang w:val="en-US"/>
        </w:rPr>
      </w:pPr>
    </w:p>
    <w:p w14:paraId="77FE3ABA" w14:textId="77777777" w:rsidR="003206E7" w:rsidRPr="002301F1" w:rsidRDefault="003206E7" w:rsidP="003206E7">
      <w:pPr>
        <w:pStyle w:val="Body"/>
        <w:spacing w:line="360" w:lineRule="auto"/>
        <w:rPr>
          <w:rFonts w:ascii="Times New Roman" w:hAnsi="Times New Roman"/>
        </w:rPr>
      </w:pPr>
      <w:bookmarkStart w:id="49" w:name="_Toc369111522"/>
    </w:p>
    <w:p w14:paraId="6F1FFC43" w14:textId="57F0D12D" w:rsidR="0067588D" w:rsidRPr="002301F1" w:rsidRDefault="00635273" w:rsidP="00FD6E1C">
      <w:pPr>
        <w:pStyle w:val="19"/>
      </w:pPr>
      <w:bookmarkStart w:id="50" w:name="_Toc165897111"/>
      <w:r w:rsidRPr="002301F1">
        <w:lastRenderedPageBreak/>
        <w:t>7</w:t>
      </w:r>
      <w:r w:rsidR="009C2981" w:rsidRPr="002301F1">
        <w:t xml:space="preserve">. </w:t>
      </w:r>
      <w:r w:rsidR="0067588D" w:rsidRPr="00ED4FD2">
        <w:rPr>
          <w:lang w:val="ru-RU"/>
        </w:rPr>
        <w:t>Справочники</w:t>
      </w:r>
      <w:r w:rsidR="0067588D" w:rsidRPr="002301F1">
        <w:t>/</w:t>
      </w:r>
      <w:r w:rsidR="0067588D" w:rsidRPr="00ED4FD2">
        <w:rPr>
          <w:lang w:val="ru-RU"/>
        </w:rPr>
        <w:t>Таблицы</w:t>
      </w:r>
      <w:bookmarkEnd w:id="49"/>
      <w:bookmarkEnd w:id="50"/>
    </w:p>
    <w:p w14:paraId="391D7892" w14:textId="77777777" w:rsidR="0067588D" w:rsidRDefault="0067588D" w:rsidP="00687534">
      <w:pPr>
        <w:pStyle w:val="af5"/>
        <w:rPr>
          <w:sz w:val="24"/>
          <w:szCs w:val="24"/>
        </w:rPr>
      </w:pPr>
      <w:r w:rsidRPr="00687534">
        <w:rPr>
          <w:sz w:val="24"/>
          <w:szCs w:val="24"/>
        </w:rPr>
        <w:t xml:space="preserve">В этом разделе описываются справочники, по которым проверяются значения атрибутов </w:t>
      </w:r>
      <w:r w:rsidR="006968F1">
        <w:rPr>
          <w:sz w:val="24"/>
          <w:szCs w:val="24"/>
        </w:rPr>
        <w:t>запросов</w:t>
      </w:r>
      <w:r w:rsidRPr="00687534">
        <w:rPr>
          <w:sz w:val="24"/>
          <w:szCs w:val="24"/>
        </w:rPr>
        <w:t>.</w:t>
      </w:r>
      <w:bookmarkStart w:id="51" w:name="_TOC5391"/>
      <w:bookmarkStart w:id="52" w:name="Типы_удостоверений_личности"/>
      <w:bookmarkEnd w:id="51"/>
      <w:bookmarkEnd w:id="52"/>
    </w:p>
    <w:p w14:paraId="3AA757F9" w14:textId="77777777" w:rsidR="00687534" w:rsidRPr="00687534" w:rsidRDefault="00687534" w:rsidP="00687534">
      <w:pPr>
        <w:pStyle w:val="af5"/>
        <w:rPr>
          <w:sz w:val="24"/>
          <w:szCs w:val="24"/>
        </w:rPr>
      </w:pPr>
    </w:p>
    <w:p w14:paraId="40E6CA9E" w14:textId="1FC44CDF" w:rsidR="0067588D" w:rsidRPr="000F0B25" w:rsidRDefault="00635273" w:rsidP="00CF4925">
      <w:pPr>
        <w:pStyle w:val="21"/>
      </w:pPr>
      <w:bookmarkStart w:id="53" w:name="_TOC5422"/>
      <w:bookmarkStart w:id="54" w:name="Справочник_районных_коэффициентов"/>
      <w:bookmarkStart w:id="55" w:name="_TOC5447"/>
      <w:bookmarkStart w:id="56" w:name="Причины_нетрудоспособности"/>
      <w:bookmarkStart w:id="57" w:name="_Toc369111523"/>
      <w:bookmarkStart w:id="58" w:name="_Ref51495994"/>
      <w:bookmarkStart w:id="59" w:name="_Ref51496051"/>
      <w:bookmarkStart w:id="60" w:name="_Toc165897112"/>
      <w:bookmarkEnd w:id="53"/>
      <w:bookmarkEnd w:id="54"/>
      <w:bookmarkEnd w:id="55"/>
      <w:bookmarkEnd w:id="56"/>
      <w:r>
        <w:rPr>
          <w:lang w:val="ru-RU"/>
        </w:rPr>
        <w:t>7</w:t>
      </w:r>
      <w:r w:rsidR="009C2981">
        <w:t xml:space="preserve">.1. </w:t>
      </w:r>
      <w:r w:rsidR="0067588D" w:rsidRPr="000F0B25">
        <w:t xml:space="preserve">Причины </w:t>
      </w:r>
      <w:r w:rsidR="0067588D" w:rsidRPr="00CF4925">
        <w:t>нетрудоспособности</w:t>
      </w:r>
      <w:bookmarkEnd w:id="57"/>
      <w:bookmarkEnd w:id="58"/>
      <w:bookmarkEnd w:id="59"/>
      <w:bookmarkEnd w:id="60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505"/>
      </w:tblGrid>
      <w:tr w:rsidR="0052646A" w:rsidRPr="0052646A" w14:paraId="7CA0B47A" w14:textId="77777777" w:rsidTr="0052646A">
        <w:trPr>
          <w:cantSplit/>
          <w:trHeight w:val="270"/>
          <w:tblHeader/>
        </w:trPr>
        <w:tc>
          <w:tcPr>
            <w:tcW w:w="170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7DD19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0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EFC8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52646A" w14:paraId="2430A166" w14:textId="77777777" w:rsidTr="0052646A">
        <w:trPr>
          <w:cantSplit/>
          <w:trHeight w:val="265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B105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DAAA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</w:t>
            </w:r>
          </w:p>
        </w:tc>
      </w:tr>
      <w:tr w:rsidR="0052646A" w:rsidRPr="0052646A" w14:paraId="04329AD2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8045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02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DC7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травма</w:t>
            </w:r>
          </w:p>
        </w:tc>
      </w:tr>
      <w:tr w:rsidR="0052646A" w:rsidRPr="0052646A" w14:paraId="54ABDD7D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A0D82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F5F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карантин</w:t>
            </w:r>
          </w:p>
        </w:tc>
      </w:tr>
      <w:tr w:rsidR="0052646A" w:rsidRPr="002301F1" w14:paraId="21FEBCC3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F46D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04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E8A4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несчастный случай на производстве или его последствия</w:t>
            </w:r>
          </w:p>
        </w:tc>
      </w:tr>
      <w:tr w:rsidR="0052646A" w:rsidRPr="002301F1" w14:paraId="4C4A1290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4EDE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862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отпуск по беременности и родам</w:t>
            </w:r>
          </w:p>
        </w:tc>
      </w:tr>
      <w:tr w:rsidR="0052646A" w:rsidRPr="0052646A" w14:paraId="13A23ED6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EA37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419E6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протезирование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стационаре</w:t>
            </w:r>
          </w:p>
        </w:tc>
      </w:tr>
      <w:tr w:rsidR="0052646A" w:rsidRPr="002301F1" w14:paraId="6C31B882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46A6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1CE8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профессиональное заболевание или его обострение</w:t>
            </w:r>
          </w:p>
        </w:tc>
      </w:tr>
      <w:tr w:rsidR="0052646A" w:rsidRPr="0052646A" w14:paraId="5D90A66D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5753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EDF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долечивание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санатории</w:t>
            </w:r>
          </w:p>
        </w:tc>
      </w:tr>
      <w:tr w:rsidR="0052646A" w:rsidRPr="002301F1" w14:paraId="71986857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D8130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BCE4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уход за больным членом семьи</w:t>
            </w:r>
          </w:p>
        </w:tc>
      </w:tr>
      <w:tr w:rsidR="0052646A" w:rsidRPr="002301F1" w14:paraId="205626D5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D8E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9D7BD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иное состояние (отравление, проведение манипуляций и др.)</w:t>
            </w:r>
          </w:p>
        </w:tc>
      </w:tr>
      <w:tr w:rsidR="0052646A" w:rsidRPr="002301F1" w14:paraId="304008B2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838F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D80B" w14:textId="4267C1FF" w:rsidR="0052646A" w:rsidRPr="00536401" w:rsidRDefault="00536401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заболевание, указанное в </w:t>
            </w:r>
            <w:hyperlink r:id="rId14" w:anchor="dst100012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пункте 1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 Перечня социально значимых заболеваний, утвержденного постановлением Правительства Российской Федерации от 1 декабря 2004 г. № 715</w:t>
            </w:r>
          </w:p>
        </w:tc>
      </w:tr>
      <w:tr w:rsidR="0052646A" w:rsidRPr="0052646A" w14:paraId="7480C066" w14:textId="77777777" w:rsidTr="0052646A">
        <w:trPr>
          <w:cantSplit/>
          <w:trHeight w:val="40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A615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334B" w14:textId="77777777" w:rsidR="0052646A" w:rsidRPr="00536401" w:rsidRDefault="00536401" w:rsidP="00536401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в случае заболевания ребенка в возрасте до 7 лет, включенного в перечень заболеваний, определенный в соответствии с частью 5 статьи 6 Федерального закона от 29 декабря 2006 г. № 255-ФЗ </w:t>
            </w:r>
          </w:p>
        </w:tc>
      </w:tr>
      <w:tr w:rsidR="0052646A" w:rsidRPr="0052646A" w14:paraId="412448A9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0883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D3C04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ребенок-инвалид</w:t>
            </w:r>
          </w:p>
        </w:tc>
      </w:tr>
      <w:tr w:rsidR="0052646A" w:rsidRPr="002301F1" w14:paraId="38693969" w14:textId="77777777" w:rsidTr="0052646A">
        <w:trPr>
          <w:cantSplit/>
          <w:trHeight w:val="40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41C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5218" w14:textId="218A1C3F" w:rsidR="0052646A" w:rsidRPr="00536401" w:rsidRDefault="00536401" w:rsidP="00536401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связанно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с </w:t>
            </w:r>
            <w:hyperlink r:id="rId15" w:anchor="dst100008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поствакцинальным осложнением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или при злокачественном новообразовании у ребенка</w:t>
            </w:r>
          </w:p>
        </w:tc>
      </w:tr>
      <w:tr w:rsidR="0052646A" w:rsidRPr="0052646A" w14:paraId="3AE2F9E1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510E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4CBF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ВИЧ-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инфицированный ребенок</w:t>
            </w:r>
          </w:p>
        </w:tc>
      </w:tr>
    </w:tbl>
    <w:p w14:paraId="3098F2F3" w14:textId="77777777" w:rsidR="0067588D" w:rsidRDefault="0067588D" w:rsidP="00687534">
      <w:pPr>
        <w:pStyle w:val="FreeForm"/>
        <w:tabs>
          <w:tab w:val="left" w:pos="90"/>
        </w:tabs>
        <w:spacing w:line="360" w:lineRule="auto"/>
        <w:ind w:left="15"/>
        <w:rPr>
          <w:sz w:val="24"/>
        </w:rPr>
      </w:pPr>
    </w:p>
    <w:p w14:paraId="76AD0F51" w14:textId="6467E0E4" w:rsidR="0067588D" w:rsidRPr="000F0B25" w:rsidRDefault="00635273" w:rsidP="00CF4925">
      <w:pPr>
        <w:pStyle w:val="21"/>
      </w:pPr>
      <w:bookmarkStart w:id="61" w:name="_TOC5478"/>
      <w:bookmarkStart w:id="62" w:name="Дополнительные_коды"/>
      <w:bookmarkStart w:id="63" w:name="_Toc369111524"/>
      <w:bookmarkStart w:id="64" w:name="_Ref51496024"/>
      <w:bookmarkStart w:id="65" w:name="_Toc165897113"/>
      <w:bookmarkEnd w:id="61"/>
      <w:bookmarkEnd w:id="62"/>
      <w:r>
        <w:rPr>
          <w:lang w:val="ru-RU"/>
        </w:rPr>
        <w:t>7</w:t>
      </w:r>
      <w:r w:rsidR="009C2981">
        <w:t xml:space="preserve">.2. </w:t>
      </w:r>
      <w:r w:rsidR="0067588D" w:rsidRPr="000F0B25">
        <w:t>Дополнительные коды</w:t>
      </w:r>
      <w:bookmarkEnd w:id="63"/>
      <w:bookmarkEnd w:id="64"/>
      <w:bookmarkEnd w:id="65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505"/>
      </w:tblGrid>
      <w:tr w:rsidR="0052646A" w:rsidRPr="0052646A" w14:paraId="12CEAEB9" w14:textId="77777777" w:rsidTr="0052646A">
        <w:trPr>
          <w:cantSplit/>
          <w:trHeight w:val="270"/>
          <w:tblHeader/>
        </w:trPr>
        <w:tc>
          <w:tcPr>
            <w:tcW w:w="170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19BB9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0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E771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52646A" w14:paraId="421B4110" w14:textId="77777777" w:rsidTr="0052646A">
        <w:trPr>
          <w:cantSplit/>
          <w:trHeight w:val="265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AC6D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017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946F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лечение в специализированном санатории</w:t>
            </w:r>
          </w:p>
        </w:tc>
      </w:tr>
      <w:tr w:rsidR="0052646A" w:rsidRPr="002301F1" w14:paraId="6D080EDA" w14:textId="77777777" w:rsidTr="0052646A">
        <w:trPr>
          <w:cantSplit/>
          <w:trHeight w:val="60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DB6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018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E68A" w14:textId="77777777" w:rsidR="0052646A" w:rsidRPr="0052646A" w:rsidRDefault="006425B0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м</w:t>
            </w:r>
            <w:r w:rsid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едицинская </w:t>
            </w:r>
            <w:proofErr w:type="gramStart"/>
            <w:r w:rsid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реабилитация </w:t>
            </w:r>
            <w:r w:rsidR="0052646A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в</w:t>
            </w:r>
            <w:proofErr w:type="gramEnd"/>
            <w:r w:rsidR="0052646A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связи с несчастным случаем на производстве в период временной нетрудоспособности (до направления на МСЭ)</w:t>
            </w:r>
          </w:p>
        </w:tc>
      </w:tr>
      <w:tr w:rsidR="0052646A" w:rsidRPr="002301F1" w14:paraId="576C4E12" w14:textId="77777777" w:rsidTr="0052646A">
        <w:trPr>
          <w:cantSplit/>
          <w:trHeight w:val="40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AF6A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019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56D7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лечение в клинике научно-исследовательского учреждения (института) курортологии, физиотерапии и реабилитации</w:t>
            </w:r>
          </w:p>
        </w:tc>
      </w:tr>
      <w:tr w:rsidR="0052646A" w:rsidRPr="002301F1" w14:paraId="13C20643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EBD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020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2A49E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дополнительный отпуск по беременности и родам</w:t>
            </w:r>
          </w:p>
        </w:tc>
      </w:tr>
      <w:tr w:rsidR="0052646A" w:rsidRPr="002301F1" w14:paraId="120EB305" w14:textId="77777777" w:rsidTr="0052646A">
        <w:trPr>
          <w:cantSplit/>
          <w:trHeight w:val="615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E90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021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2763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 или травма, наступившие вследствие алкогольного, наркотического, токсического опьянения или действий, связанных с таким опьянением</w:t>
            </w:r>
          </w:p>
        </w:tc>
      </w:tr>
    </w:tbl>
    <w:p w14:paraId="58F6872E" w14:textId="77777777" w:rsidR="0067588D" w:rsidRDefault="0067588D" w:rsidP="00687534">
      <w:pPr>
        <w:pStyle w:val="FreeForm"/>
        <w:tabs>
          <w:tab w:val="left" w:pos="90"/>
        </w:tabs>
        <w:spacing w:line="360" w:lineRule="auto"/>
        <w:ind w:left="15"/>
        <w:rPr>
          <w:sz w:val="24"/>
        </w:rPr>
      </w:pPr>
    </w:p>
    <w:p w14:paraId="04ACCAAE" w14:textId="1E962535" w:rsidR="0067588D" w:rsidRPr="00192D90" w:rsidRDefault="00635273" w:rsidP="00CF4925">
      <w:pPr>
        <w:pStyle w:val="21"/>
      </w:pPr>
      <w:bookmarkStart w:id="66" w:name="_TOC5502"/>
      <w:bookmarkStart w:id="67" w:name="Типы_родственных_связей"/>
      <w:bookmarkStart w:id="68" w:name="_Toc369111525"/>
      <w:bookmarkStart w:id="69" w:name="_Ref51498461"/>
      <w:bookmarkStart w:id="70" w:name="_Toc165897114"/>
      <w:bookmarkEnd w:id="66"/>
      <w:bookmarkEnd w:id="67"/>
      <w:r>
        <w:rPr>
          <w:lang w:val="ru-RU"/>
        </w:rPr>
        <w:t>7</w:t>
      </w:r>
      <w:r w:rsidR="009C2981">
        <w:t xml:space="preserve">.3. </w:t>
      </w:r>
      <w:r w:rsidR="0067588D" w:rsidRPr="00192D90">
        <w:t>Типы родственных связей</w:t>
      </w:r>
      <w:bookmarkEnd w:id="68"/>
      <w:bookmarkEnd w:id="69"/>
      <w:bookmarkEnd w:id="70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505"/>
      </w:tblGrid>
      <w:tr w:rsidR="0052646A" w:rsidRPr="0052646A" w14:paraId="57B30665" w14:textId="77777777" w:rsidTr="0052646A">
        <w:trPr>
          <w:cantSplit/>
          <w:trHeight w:val="270"/>
          <w:tblHeader/>
        </w:trPr>
        <w:tc>
          <w:tcPr>
            <w:tcW w:w="170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15F4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0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19F1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52646A" w14:paraId="4CED8955" w14:textId="77777777" w:rsidTr="0052646A">
        <w:trPr>
          <w:cantSplit/>
          <w:trHeight w:val="265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345A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0424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мать</w:t>
            </w:r>
          </w:p>
        </w:tc>
      </w:tr>
      <w:tr w:rsidR="0052646A" w:rsidRPr="0052646A" w14:paraId="5FD871A7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5AD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F51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отец</w:t>
            </w:r>
          </w:p>
        </w:tc>
      </w:tr>
      <w:tr w:rsidR="0052646A" w:rsidRPr="0052646A" w14:paraId="3282DB79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03C4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1F7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опекун</w:t>
            </w:r>
          </w:p>
        </w:tc>
      </w:tr>
      <w:tr w:rsidR="0052646A" w:rsidRPr="0052646A" w14:paraId="32CBC15A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7B82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202A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попечитель</w:t>
            </w:r>
          </w:p>
        </w:tc>
      </w:tr>
      <w:tr w:rsidR="0052646A" w:rsidRPr="002301F1" w14:paraId="00D6F2F4" w14:textId="77777777" w:rsidTr="0052646A">
        <w:trPr>
          <w:cantSplit/>
          <w:trHeight w:val="415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6838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13F9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иной родственник, фактически осуществляющий уход за ребенком</w:t>
            </w:r>
          </w:p>
        </w:tc>
      </w:tr>
    </w:tbl>
    <w:p w14:paraId="513336A8" w14:textId="77777777" w:rsidR="0067588D" w:rsidRDefault="0067588D" w:rsidP="00687534">
      <w:pPr>
        <w:pStyle w:val="FreeForm"/>
        <w:tabs>
          <w:tab w:val="left" w:pos="90"/>
        </w:tabs>
        <w:spacing w:line="360" w:lineRule="auto"/>
        <w:ind w:left="15"/>
        <w:rPr>
          <w:sz w:val="24"/>
        </w:rPr>
      </w:pPr>
    </w:p>
    <w:p w14:paraId="34C4B7D4" w14:textId="79BBCC6C" w:rsidR="0067588D" w:rsidRPr="00192D90" w:rsidRDefault="00635273" w:rsidP="00CF4925">
      <w:pPr>
        <w:pStyle w:val="21"/>
      </w:pPr>
      <w:bookmarkStart w:id="71" w:name="_TOC5530"/>
      <w:bookmarkStart w:id="72" w:name="Типы_нарушений"/>
      <w:bookmarkStart w:id="73" w:name="_Toc369111526"/>
      <w:bookmarkStart w:id="74" w:name="_Ref51499033"/>
      <w:bookmarkStart w:id="75" w:name="_Toc165897115"/>
      <w:bookmarkEnd w:id="71"/>
      <w:bookmarkEnd w:id="72"/>
      <w:r>
        <w:rPr>
          <w:lang w:val="ru-RU"/>
        </w:rPr>
        <w:lastRenderedPageBreak/>
        <w:t>7</w:t>
      </w:r>
      <w:r w:rsidR="009C2981">
        <w:t xml:space="preserve">.4. </w:t>
      </w:r>
      <w:r w:rsidR="0067588D" w:rsidRPr="00192D90">
        <w:t>Типы нарушений</w:t>
      </w:r>
      <w:bookmarkEnd w:id="73"/>
      <w:bookmarkEnd w:id="74"/>
      <w:bookmarkEnd w:id="75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8505"/>
      </w:tblGrid>
      <w:tr w:rsidR="0052646A" w:rsidRPr="0052646A" w14:paraId="0120389B" w14:textId="77777777" w:rsidTr="0052646A">
        <w:trPr>
          <w:cantSplit/>
          <w:trHeight w:val="270"/>
          <w:tblHeader/>
        </w:trPr>
        <w:tc>
          <w:tcPr>
            <w:tcW w:w="1691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1B6D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0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1584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2301F1" w14:paraId="60C39173" w14:textId="77777777" w:rsidTr="0052646A">
        <w:trPr>
          <w:cantSplit/>
          <w:trHeight w:val="613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490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9C22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несоблюдение предписанного режима, самовольный уход из стационара, выезд на лечение в другой административный район без разрешения лечащего врача</w:t>
            </w:r>
          </w:p>
        </w:tc>
      </w:tr>
      <w:tr w:rsidR="0052646A" w:rsidRPr="002301F1" w14:paraId="0B4B5817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E575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9CEE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несвоевременная явка на прием к врачу</w:t>
            </w:r>
          </w:p>
        </w:tc>
      </w:tr>
      <w:tr w:rsidR="0052646A" w:rsidRPr="002301F1" w14:paraId="6BAF848D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271F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B603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выход на работу без выписки</w:t>
            </w:r>
          </w:p>
        </w:tc>
      </w:tr>
      <w:tr w:rsidR="0052646A" w:rsidRPr="002301F1" w14:paraId="1C8AB15C" w14:textId="77777777" w:rsidTr="0052646A">
        <w:trPr>
          <w:cantSplit/>
          <w:trHeight w:val="4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11FA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8E4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направления в учреждение медико-социальной экспертизы</w:t>
            </w:r>
          </w:p>
        </w:tc>
      </w:tr>
      <w:tr w:rsidR="0052646A" w:rsidRPr="002301F1" w14:paraId="293BA897" w14:textId="77777777" w:rsidTr="0052646A">
        <w:trPr>
          <w:cantSplit/>
          <w:trHeight w:val="4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2CF4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44EA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несвоевременная явка в учреждение медико-социальной экспертизы</w:t>
            </w:r>
          </w:p>
        </w:tc>
      </w:tr>
      <w:tr w:rsidR="0052646A" w:rsidRPr="0052646A" w14:paraId="7E0C9845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6BB0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4009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другие нарушения</w:t>
            </w:r>
          </w:p>
        </w:tc>
      </w:tr>
    </w:tbl>
    <w:p w14:paraId="443A8AC6" w14:textId="77777777" w:rsidR="0067588D" w:rsidRDefault="0067588D" w:rsidP="00687534">
      <w:pPr>
        <w:pStyle w:val="FreeForm"/>
        <w:tabs>
          <w:tab w:val="left" w:pos="90"/>
        </w:tabs>
        <w:spacing w:line="360" w:lineRule="auto"/>
        <w:ind w:left="15"/>
        <w:rPr>
          <w:sz w:val="24"/>
        </w:rPr>
      </w:pPr>
    </w:p>
    <w:p w14:paraId="14EAA393" w14:textId="34290E5C" w:rsidR="0067588D" w:rsidRPr="00192D90" w:rsidRDefault="00635273" w:rsidP="00CF4925">
      <w:pPr>
        <w:pStyle w:val="21"/>
      </w:pPr>
      <w:bookmarkStart w:id="76" w:name="_TOC5549"/>
      <w:bookmarkStart w:id="77" w:name="Статусы_нетрудоспособного"/>
      <w:bookmarkStart w:id="78" w:name="_Toc369111527"/>
      <w:bookmarkStart w:id="79" w:name="_Toc165897116"/>
      <w:bookmarkEnd w:id="76"/>
      <w:bookmarkEnd w:id="77"/>
      <w:r>
        <w:rPr>
          <w:lang w:val="ru-RU"/>
        </w:rPr>
        <w:t>7</w:t>
      </w:r>
      <w:r w:rsidR="009C2981">
        <w:t xml:space="preserve">.5. </w:t>
      </w:r>
      <w:r w:rsidR="0067588D" w:rsidRPr="00192D90">
        <w:t>Статусы нетрудоспособного</w:t>
      </w:r>
      <w:bookmarkEnd w:id="78"/>
      <w:bookmarkEnd w:id="79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8505"/>
      </w:tblGrid>
      <w:tr w:rsidR="0052646A" w:rsidRPr="0052646A" w14:paraId="5C81DF17" w14:textId="77777777" w:rsidTr="0052646A">
        <w:trPr>
          <w:cantSplit/>
          <w:trHeight w:val="270"/>
          <w:tblHeader/>
        </w:trPr>
        <w:tc>
          <w:tcPr>
            <w:tcW w:w="1691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097C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0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8DAC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52646A" w14:paraId="17DC71FD" w14:textId="77777777" w:rsidTr="0052646A">
        <w:trPr>
          <w:cantSplit/>
          <w:trHeight w:val="265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86CDD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54F9F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продолжает болеть</w:t>
            </w:r>
          </w:p>
        </w:tc>
      </w:tr>
      <w:tr w:rsidR="0052646A" w:rsidRPr="0052646A" w14:paraId="4D0A1DB9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A79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0E6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 инвалидность</w:t>
            </w:r>
          </w:p>
        </w:tc>
      </w:tr>
      <w:tr w:rsidR="0052646A" w:rsidRPr="0052646A" w14:paraId="04F20B53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2FE8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87C3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изменена группа инвалидности</w:t>
            </w:r>
          </w:p>
        </w:tc>
      </w:tr>
      <w:tr w:rsidR="0052646A" w:rsidRPr="0052646A" w14:paraId="0C78FE53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2D9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F946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>мер</w:t>
            </w:r>
          </w:p>
        </w:tc>
      </w:tr>
      <w:tr w:rsidR="0052646A" w:rsidRPr="002301F1" w14:paraId="1665D24A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6E6D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0EE2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проведения медико-социальной экспертизы</w:t>
            </w:r>
          </w:p>
        </w:tc>
      </w:tr>
      <w:tr w:rsidR="0052646A" w:rsidRPr="0052646A" w14:paraId="17FBB512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20B8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129C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явился трудоспособным</w:t>
            </w:r>
          </w:p>
        </w:tc>
      </w:tr>
      <w:tr w:rsidR="0052646A" w:rsidRPr="0052646A" w14:paraId="5C8D5185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330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816E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долечивание</w:t>
            </w:r>
          </w:p>
        </w:tc>
      </w:tr>
    </w:tbl>
    <w:p w14:paraId="347D3F32" w14:textId="77777777" w:rsidR="0067588D" w:rsidRDefault="0067588D" w:rsidP="00687534">
      <w:pPr>
        <w:pStyle w:val="12"/>
        <w:tabs>
          <w:tab w:val="left" w:pos="90"/>
        </w:tabs>
        <w:spacing w:line="360" w:lineRule="auto"/>
        <w:rPr>
          <w:lang w:val="ru-RU"/>
        </w:rPr>
      </w:pPr>
    </w:p>
    <w:p w14:paraId="43EE3FE0" w14:textId="1AC210F5" w:rsidR="00786B9A" w:rsidRDefault="00635273" w:rsidP="00CF4925">
      <w:pPr>
        <w:pStyle w:val="21"/>
      </w:pPr>
      <w:bookmarkStart w:id="80" w:name="_TOC5579"/>
      <w:bookmarkStart w:id="81" w:name="Условия_исчисления"/>
      <w:bookmarkStart w:id="82" w:name="_Toc368494069"/>
      <w:bookmarkStart w:id="83" w:name="_Ref51498010"/>
      <w:bookmarkStart w:id="84" w:name="_Toc165897117"/>
      <w:bookmarkStart w:id="85" w:name="_Toc369111530"/>
      <w:bookmarkEnd w:id="80"/>
      <w:bookmarkEnd w:id="81"/>
      <w:r>
        <w:rPr>
          <w:lang w:val="ru-RU"/>
        </w:rPr>
        <w:t>7</w:t>
      </w:r>
      <w:r w:rsidR="009C2981">
        <w:t xml:space="preserve">.6. </w:t>
      </w:r>
      <w:r w:rsidR="00786B9A" w:rsidRPr="00786B9A">
        <w:t>Условия исчисления</w:t>
      </w:r>
      <w:bookmarkEnd w:id="82"/>
      <w:bookmarkEnd w:id="83"/>
      <w:bookmarkEnd w:id="84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8505"/>
      </w:tblGrid>
      <w:tr w:rsidR="0052646A" w:rsidRPr="0052646A" w14:paraId="4C2087CD" w14:textId="77777777" w:rsidTr="0052646A">
        <w:trPr>
          <w:cantSplit/>
          <w:trHeight w:val="270"/>
          <w:tblHeader/>
        </w:trPr>
        <w:tc>
          <w:tcPr>
            <w:tcW w:w="1691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3EA1" w14:textId="77777777" w:rsidR="0052646A" w:rsidRPr="0052646A" w:rsidRDefault="0052646A" w:rsidP="006147EA">
            <w:pPr>
              <w:pStyle w:val="TableHeading"/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0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808E" w14:textId="77777777" w:rsidR="0052646A" w:rsidRPr="0052646A" w:rsidRDefault="0052646A" w:rsidP="006147EA">
            <w:pPr>
              <w:pStyle w:val="TableHeading"/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2301F1" w14:paraId="11D16563" w14:textId="77777777" w:rsidTr="0052646A">
        <w:trPr>
          <w:cantSplit/>
          <w:trHeight w:val="413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69080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4DD9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Лицо, относящееся к категории лиц, подвергшихся воздействию радиации</w:t>
            </w:r>
          </w:p>
        </w:tc>
      </w:tr>
      <w:tr w:rsidR="0052646A" w:rsidRPr="002301F1" w14:paraId="46A07AD9" w14:textId="77777777" w:rsidTr="0052646A">
        <w:trPr>
          <w:cantSplit/>
          <w:trHeight w:val="6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3BA4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44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D0A6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Лицо, приступившее к работе в районах Крайнего Севера и приравненных к ним местностях до 2007 года и продолжающее работать в этих местностях</w:t>
            </w:r>
          </w:p>
        </w:tc>
      </w:tr>
      <w:tr w:rsidR="0052646A" w:rsidRPr="0052646A" w14:paraId="17C4A404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AB21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2D1BA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Лицо, имеющее инвалидность</w:t>
            </w:r>
          </w:p>
        </w:tc>
      </w:tr>
      <w:tr w:rsidR="0052646A" w:rsidRPr="002301F1" w14:paraId="1A077D3D" w14:textId="77777777" w:rsidTr="0052646A">
        <w:trPr>
          <w:cantSplit/>
          <w:trHeight w:val="4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DFF4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7DD1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Трудовой договор менее 6 месяцев (не заполняется в случае заболевания туберкулезом)</w:t>
            </w:r>
          </w:p>
        </w:tc>
      </w:tr>
      <w:tr w:rsidR="0052646A" w:rsidRPr="002301F1" w14:paraId="067DE3C3" w14:textId="77777777" w:rsidTr="0052646A">
        <w:trPr>
          <w:cantSplit/>
          <w:trHeight w:val="6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C5D7C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B2D18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Заболевание или травма, которые наступили в течение 30 календарных дней со дня прекращения работы (</w:t>
            </w:r>
            <w:proofErr w:type="gramStart"/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не  заполняется</w:t>
            </w:r>
            <w:proofErr w:type="gramEnd"/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случае заболевания туберкулезом)</w:t>
            </w:r>
          </w:p>
        </w:tc>
      </w:tr>
      <w:tr w:rsidR="0052646A" w:rsidRPr="0052646A" w14:paraId="3E5CF2AB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77500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04D94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Уважительная причина нарушения режима</w:t>
            </w:r>
          </w:p>
        </w:tc>
      </w:tr>
      <w:tr w:rsidR="0052646A" w:rsidRPr="002301F1" w14:paraId="14C610EA" w14:textId="77777777" w:rsidTr="0052646A">
        <w:trPr>
          <w:cantSplit/>
          <w:trHeight w:val="6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640A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49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885E9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Продолжительность заболевания превышает 4 месяца подряд (для лиц, имеющих инвалидность, за исключением заболевания туберкулезом)</w:t>
            </w:r>
          </w:p>
        </w:tc>
      </w:tr>
      <w:tr w:rsidR="0052646A" w:rsidRPr="002301F1" w14:paraId="3AD96AA7" w14:textId="77777777" w:rsidTr="0052646A">
        <w:trPr>
          <w:cantSplit/>
          <w:trHeight w:val="6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AF9C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4BBE8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Продолжительность заболевания превышает 5 месяцев в календарном году (для лиц, имеющих инвалидность, за исключением заболевания туберкулезом)</w:t>
            </w:r>
          </w:p>
        </w:tc>
      </w:tr>
      <w:tr w:rsidR="0052646A" w:rsidRPr="0052646A" w14:paraId="4A1A17EF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6B6C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F782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Неполное рабочее время</w:t>
            </w:r>
          </w:p>
        </w:tc>
      </w:tr>
    </w:tbl>
    <w:p w14:paraId="66150044" w14:textId="77777777" w:rsidR="009C2981" w:rsidRDefault="009C2981" w:rsidP="009C2981">
      <w:pPr>
        <w:pStyle w:val="0"/>
        <w:ind w:firstLine="0"/>
      </w:pPr>
    </w:p>
    <w:p w14:paraId="4EB825BE" w14:textId="0CFCCFD4" w:rsidR="00A15048" w:rsidRPr="001E6270" w:rsidRDefault="00635273" w:rsidP="00CF4925">
      <w:pPr>
        <w:pStyle w:val="21"/>
      </w:pPr>
      <w:bookmarkStart w:id="86" w:name="_Toc165897118"/>
      <w:r>
        <w:rPr>
          <w:lang w:val="ru-RU"/>
        </w:rPr>
        <w:t>7</w:t>
      </w:r>
      <w:r w:rsidR="009C2981">
        <w:t xml:space="preserve">.7. </w:t>
      </w:r>
      <w:r w:rsidR="00A15048" w:rsidRPr="001E6270">
        <w:t xml:space="preserve">Состояния </w:t>
      </w:r>
      <w:r w:rsidR="00181BB1">
        <w:t>Э</w:t>
      </w:r>
      <w:r w:rsidR="00A15048" w:rsidRPr="001E6270">
        <w:t>ЛН</w:t>
      </w:r>
      <w:bookmarkEnd w:id="85"/>
      <w:bookmarkEnd w:id="86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4507"/>
        <w:gridCol w:w="4465"/>
      </w:tblGrid>
      <w:tr w:rsidR="00153069" w:rsidRPr="0052646A" w14:paraId="75C43A32" w14:textId="77777777" w:rsidTr="0052646A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B93A" w14:textId="77777777" w:rsidR="00153069" w:rsidRPr="0052646A" w:rsidRDefault="00153069" w:rsidP="00C71754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4507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9951" w14:textId="77777777" w:rsidR="00153069" w:rsidRPr="0052646A" w:rsidRDefault="00153069" w:rsidP="00C71754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446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C1EC" w14:textId="77777777" w:rsidR="00153069" w:rsidRPr="0052646A" w:rsidRDefault="00153069" w:rsidP="00C71754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Описание</w:t>
            </w:r>
          </w:p>
        </w:tc>
      </w:tr>
      <w:tr w:rsidR="00153069" w:rsidRPr="0052646A" w14:paraId="26E9319B" w14:textId="77777777" w:rsidTr="0052646A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98A9A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010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E1EE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ЭЛН открыт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32D7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53069" w:rsidRPr="0052646A" w14:paraId="50688459" w14:textId="77777777" w:rsidTr="0052646A">
        <w:trPr>
          <w:cantSplit/>
          <w:trHeight w:val="27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D66E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020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32F9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ЭЛН продлен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3B58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53069" w:rsidRPr="0052646A" w14:paraId="345BC785" w14:textId="77777777" w:rsidTr="0052646A">
        <w:trPr>
          <w:cantSplit/>
          <w:trHeight w:val="259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1AF4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030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ED91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ЭЛН закрыт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8EDE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53069" w:rsidRPr="0052646A" w14:paraId="5E86A379" w14:textId="77777777" w:rsidTr="0052646A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103C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040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9C40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ЭЛН направление на МСЭ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FD8B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53069" w:rsidRPr="0052646A" w14:paraId="4AA49F8E" w14:textId="77777777" w:rsidTr="0052646A">
        <w:trPr>
          <w:cantSplit/>
          <w:trHeight w:val="188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A3AF6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050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DFAF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ЭЛН до</w:t>
            </w:r>
            <w:r w:rsidRPr="0052646A">
              <w:rPr>
                <w:rFonts w:ascii="Times New Roman" w:hAnsi="Times New Roman"/>
                <w:sz w:val="22"/>
                <w:szCs w:val="22"/>
              </w:rPr>
              <w:t>полнен данными МСЭ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2134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69" w:rsidRPr="0052646A" w14:paraId="2A762FAB" w14:textId="77777777" w:rsidTr="0052646A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F85C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060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98DE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ЭЛН заполнен Страхователем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6660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69" w:rsidRPr="002301F1" w14:paraId="64873AE4" w14:textId="77777777" w:rsidTr="0052646A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6ED8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lastRenderedPageBreak/>
              <w:t>070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FF07" w14:textId="77777777" w:rsidR="00153069" w:rsidRPr="0052646A" w:rsidRDefault="00AC216D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ЭЛН заполнен Страхователем</w:t>
            </w:r>
            <w:r w:rsidR="00153069" w:rsidRPr="0052646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реестр </w:t>
            </w:r>
            <w:r w:rsidR="00153069"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ПВСО)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8FFA" w14:textId="77777777" w:rsidR="00153069" w:rsidRPr="0052646A" w:rsidRDefault="009358C1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В Фонде принят реестр ПВСО со сведениями по данному ЭЛН</w:t>
            </w:r>
          </w:p>
        </w:tc>
      </w:tr>
      <w:tr w:rsidR="00153069" w:rsidRPr="002301F1" w14:paraId="39191C80" w14:textId="77777777" w:rsidTr="0052646A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B2B33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080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0C5D" w14:textId="77777777" w:rsidR="00153069" w:rsidRPr="0052646A" w:rsidRDefault="00153069" w:rsidP="00C71754">
            <w:pPr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</w:pPr>
            <w:r w:rsidRPr="0052646A"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  <w:t>Пособие выплачено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EE2E" w14:textId="77777777" w:rsidR="00153069" w:rsidRPr="0052646A" w:rsidRDefault="00FF65A0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В рамках ПВСО перечислено пособие по данному ЭЛН</w:t>
            </w:r>
          </w:p>
        </w:tc>
      </w:tr>
      <w:tr w:rsidR="00153069" w:rsidRPr="0052646A" w14:paraId="170311C4" w14:textId="77777777" w:rsidTr="0052646A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376A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090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599F9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Действия прекращены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D5B3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6BCD4898" w14:textId="77777777" w:rsidR="00153069" w:rsidRDefault="00153069" w:rsidP="00153069">
      <w:pPr>
        <w:pStyle w:val="0"/>
      </w:pPr>
      <w:bookmarkStart w:id="87" w:name="_TOC5602"/>
      <w:bookmarkStart w:id="88" w:name="Приложение_1_XSD"/>
      <w:bookmarkStart w:id="89" w:name="_Toc379194300"/>
      <w:bookmarkEnd w:id="87"/>
      <w:bookmarkEnd w:id="88"/>
    </w:p>
    <w:p w14:paraId="3D66D87E" w14:textId="5E2C1E24" w:rsidR="009337C2" w:rsidRPr="0052646A" w:rsidRDefault="00635273" w:rsidP="00CF4925">
      <w:pPr>
        <w:pStyle w:val="21"/>
        <w:rPr>
          <w:lang w:val="ru-RU"/>
        </w:rPr>
      </w:pPr>
      <w:bookmarkStart w:id="90" w:name="_Toc165897119"/>
      <w:r>
        <w:rPr>
          <w:lang w:val="ru-RU"/>
        </w:rPr>
        <w:t>7</w:t>
      </w:r>
      <w:r w:rsidR="009C2981" w:rsidRPr="0052646A">
        <w:rPr>
          <w:lang w:val="ru-RU"/>
        </w:rPr>
        <w:t>.</w:t>
      </w:r>
      <w:r w:rsidR="0052646A">
        <w:rPr>
          <w:lang w:val="ru-RU"/>
        </w:rPr>
        <w:t>8</w:t>
      </w:r>
      <w:r w:rsidR="009C2981" w:rsidRPr="0052646A">
        <w:rPr>
          <w:lang w:val="ru-RU"/>
        </w:rPr>
        <w:t xml:space="preserve">. </w:t>
      </w:r>
      <w:r w:rsidR="009337C2" w:rsidRPr="0052646A">
        <w:rPr>
          <w:lang w:val="ru-RU"/>
        </w:rPr>
        <w:t>Код причины прекращения действия ЛН</w:t>
      </w:r>
      <w:bookmarkEnd w:id="90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8900"/>
      </w:tblGrid>
      <w:tr w:rsidR="0052646A" w:rsidRPr="0052646A" w14:paraId="574ED48D" w14:textId="77777777" w:rsidTr="0052646A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3B8E" w14:textId="77777777" w:rsidR="0052646A" w:rsidRPr="0052646A" w:rsidRDefault="0052646A" w:rsidP="00AB7CD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90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591FF" w14:textId="77777777" w:rsidR="0052646A" w:rsidRPr="0052646A" w:rsidRDefault="0052646A" w:rsidP="00AB7CD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52646A" w14:paraId="58632753" w14:textId="77777777" w:rsidTr="0052646A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1B3D" w14:textId="77777777" w:rsidR="0052646A" w:rsidRPr="0052646A" w:rsidRDefault="0052646A" w:rsidP="00AB7CD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010</w:t>
            </w:r>
          </w:p>
        </w:tc>
        <w:tc>
          <w:tcPr>
            <w:tcW w:w="8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A9DB" w14:textId="77777777" w:rsidR="0052646A" w:rsidRPr="0052646A" w:rsidRDefault="0052646A" w:rsidP="00AB7CD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Отмена оформления</w:t>
            </w:r>
          </w:p>
        </w:tc>
      </w:tr>
      <w:tr w:rsidR="0052646A" w:rsidRPr="0052646A" w14:paraId="207C8588" w14:textId="77777777" w:rsidTr="0052646A">
        <w:trPr>
          <w:cantSplit/>
          <w:trHeight w:val="348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833A" w14:textId="77777777" w:rsidR="0052646A" w:rsidRPr="0052646A" w:rsidRDefault="0052646A" w:rsidP="00AB7CD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030</w:t>
            </w:r>
          </w:p>
        </w:tc>
        <w:tc>
          <w:tcPr>
            <w:tcW w:w="8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2D5F" w14:textId="77777777" w:rsidR="0052646A" w:rsidRPr="0052646A" w:rsidRDefault="0052646A" w:rsidP="00AB7CD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Выдан ЛН-дубликат</w:t>
            </w:r>
          </w:p>
        </w:tc>
      </w:tr>
    </w:tbl>
    <w:p w14:paraId="641B7B16" w14:textId="77777777" w:rsidR="009337C2" w:rsidRPr="00687534" w:rsidRDefault="009337C2" w:rsidP="00687534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b/>
          <w:sz w:val="24"/>
          <w:szCs w:val="24"/>
        </w:rPr>
      </w:pPr>
    </w:p>
    <w:p w14:paraId="0D4DDC2D" w14:textId="0B8334E6" w:rsidR="002E0089" w:rsidRPr="0083277D" w:rsidRDefault="00635273" w:rsidP="00CF4925">
      <w:pPr>
        <w:pStyle w:val="21"/>
      </w:pPr>
      <w:bookmarkStart w:id="91" w:name="_Ref51498134"/>
      <w:bookmarkStart w:id="92" w:name="_Toc165897120"/>
      <w:r>
        <w:rPr>
          <w:lang w:val="ru-RU"/>
        </w:rPr>
        <w:t>7</w:t>
      </w:r>
      <w:r w:rsidR="009C2981" w:rsidRPr="0083277D">
        <w:t>.</w:t>
      </w:r>
      <w:r w:rsidR="0052646A">
        <w:rPr>
          <w:lang w:val="ru-RU"/>
        </w:rPr>
        <w:t>9</w:t>
      </w:r>
      <w:r w:rsidR="009C2981" w:rsidRPr="0083277D">
        <w:t xml:space="preserve">. </w:t>
      </w:r>
      <w:r w:rsidR="002E0089" w:rsidRPr="0083277D">
        <w:t>Код причины исправления</w:t>
      </w:r>
      <w:bookmarkEnd w:id="91"/>
      <w:bookmarkEnd w:id="92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222"/>
      </w:tblGrid>
      <w:tr w:rsidR="0052646A" w:rsidRPr="0052646A" w14:paraId="11BE7FB6" w14:textId="77777777" w:rsidTr="0052646A">
        <w:trPr>
          <w:cantSplit/>
          <w:trHeight w:val="270"/>
          <w:tblHeader/>
        </w:trPr>
        <w:tc>
          <w:tcPr>
            <w:tcW w:w="170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7460" w14:textId="77777777" w:rsidR="0052646A" w:rsidRPr="0052646A" w:rsidRDefault="0052646A" w:rsidP="004A7F2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222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17265" w14:textId="77777777" w:rsidR="0052646A" w:rsidRPr="0052646A" w:rsidRDefault="0052646A" w:rsidP="004A7F2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2301F1" w14:paraId="402167B6" w14:textId="77777777" w:rsidTr="0052646A">
        <w:trPr>
          <w:cantSplit/>
          <w:trHeight w:val="8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615A0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70EB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Работником представлены дополнительные сведения для расчета</w:t>
            </w:r>
          </w:p>
          <w:p w14:paraId="2540C063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</w:p>
        </w:tc>
      </w:tr>
      <w:tr w:rsidR="0052646A" w:rsidRPr="0052646A" w14:paraId="54819C06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49179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02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BF6D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Работником представлено свидетельство ИНН</w:t>
            </w:r>
          </w:p>
          <w:p w14:paraId="20C584BA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</w:p>
        </w:tc>
      </w:tr>
      <w:tr w:rsidR="0052646A" w:rsidRPr="002301F1" w14:paraId="02D4F2D1" w14:textId="77777777" w:rsidTr="0052646A">
        <w:trPr>
          <w:cantSplit/>
          <w:trHeight w:val="8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84D3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42AE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Изменены регистрационные данные работодателя/сведения о должностных лицах работодателя</w:t>
            </w:r>
          </w:p>
          <w:p w14:paraId="2891F79C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</w:p>
        </w:tc>
      </w:tr>
      <w:tr w:rsidR="0052646A" w:rsidRPr="002301F1" w14:paraId="6DACA2A9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3F8EB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04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123AC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Уточнены условия труда работника/условия исчисления пособия (включая Акт ф. Н-1)</w:t>
            </w:r>
          </w:p>
          <w:p w14:paraId="4C622EDD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</w:p>
        </w:tc>
      </w:tr>
      <w:tr w:rsidR="0052646A" w:rsidRPr="002301F1" w14:paraId="2CCAAFA3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91E17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05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1307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Выявлены ошибки в расчете пособия/подсчете страхового стажа</w:t>
            </w:r>
          </w:p>
        </w:tc>
      </w:tr>
      <w:tr w:rsidR="0052646A" w:rsidRPr="002301F1" w14:paraId="69056E04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CD9D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F239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</w:p>
        </w:tc>
      </w:tr>
      <w:tr w:rsidR="0052646A" w:rsidRPr="0052646A" w14:paraId="3F3CB97F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6C38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06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4EDF" w14:textId="77777777" w:rsidR="0052646A" w:rsidRPr="0052646A" w:rsidRDefault="0052646A" w:rsidP="004A7F2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Ошибка оператора</w:t>
            </w:r>
          </w:p>
        </w:tc>
      </w:tr>
    </w:tbl>
    <w:p w14:paraId="17A519FA" w14:textId="77777777" w:rsidR="002E0089" w:rsidRDefault="002E0089" w:rsidP="00687534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33E24152" w14:textId="303F48F7" w:rsidR="0052646A" w:rsidRPr="0083277D" w:rsidRDefault="00635273" w:rsidP="0052646A">
      <w:pPr>
        <w:pStyle w:val="21"/>
      </w:pPr>
      <w:bookmarkStart w:id="93" w:name="_Ref51498826"/>
      <w:bookmarkStart w:id="94" w:name="_Ref51738000"/>
      <w:bookmarkStart w:id="95" w:name="_Toc165897121"/>
      <w:r>
        <w:rPr>
          <w:lang w:val="ru-RU"/>
        </w:rPr>
        <w:t>7</w:t>
      </w:r>
      <w:r w:rsidR="0052646A" w:rsidRPr="0083277D">
        <w:t>.1</w:t>
      </w:r>
      <w:r w:rsidR="0052646A">
        <w:rPr>
          <w:lang w:val="ru-RU"/>
        </w:rPr>
        <w:t>0</w:t>
      </w:r>
      <w:r w:rsidR="0052646A" w:rsidRPr="0083277D">
        <w:t xml:space="preserve">. </w:t>
      </w:r>
      <w:bookmarkEnd w:id="93"/>
      <w:r w:rsidR="00DF6B08">
        <w:rPr>
          <w:rFonts w:eastAsia="Times"/>
          <w:lang w:val="ru-RU"/>
        </w:rPr>
        <w:t>Условия оказания медицинской помощи</w:t>
      </w:r>
      <w:bookmarkEnd w:id="94"/>
      <w:bookmarkEnd w:id="95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222"/>
      </w:tblGrid>
      <w:tr w:rsidR="0052646A" w:rsidRPr="0052646A" w14:paraId="2FBC4D8F" w14:textId="77777777" w:rsidTr="0052646A">
        <w:trPr>
          <w:cantSplit/>
          <w:trHeight w:val="270"/>
          <w:tblHeader/>
        </w:trPr>
        <w:tc>
          <w:tcPr>
            <w:tcW w:w="170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0B4CB" w14:textId="77777777" w:rsidR="0052646A" w:rsidRPr="0052646A" w:rsidRDefault="0052646A" w:rsidP="00881DC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222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8697" w14:textId="77777777" w:rsidR="0052646A" w:rsidRPr="0052646A" w:rsidRDefault="0052646A" w:rsidP="00881DC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52646A" w14:paraId="6C4BA4BA" w14:textId="77777777" w:rsidTr="0052646A">
        <w:trPr>
          <w:cantSplit/>
          <w:trHeight w:val="8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46C8" w14:textId="77777777" w:rsidR="0052646A" w:rsidRPr="0052646A" w:rsidRDefault="0052646A" w:rsidP="00881DC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4CB6" w14:textId="77777777" w:rsidR="0052646A" w:rsidRPr="0052646A" w:rsidRDefault="0022407F" w:rsidP="00881DC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Амбулаторный</w:t>
            </w:r>
          </w:p>
        </w:tc>
      </w:tr>
      <w:tr w:rsidR="0052646A" w:rsidRPr="0052646A" w14:paraId="08BFDC9D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B5FC5" w14:textId="77777777" w:rsidR="0052646A" w:rsidRPr="0052646A" w:rsidRDefault="0052646A" w:rsidP="00881DC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5D2AC" w14:textId="77777777" w:rsidR="0052646A" w:rsidRPr="0052646A" w:rsidRDefault="0022407F" w:rsidP="00881DC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Стационарный</w:t>
            </w:r>
          </w:p>
        </w:tc>
      </w:tr>
      <w:tr w:rsidR="00A50DE1" w:rsidRPr="0052646A" w14:paraId="1BD9521E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3B7E" w14:textId="77777777" w:rsidR="00A50DE1" w:rsidRPr="0052646A" w:rsidRDefault="00A50DE1" w:rsidP="00881DC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A1D0E" w14:textId="77777777" w:rsidR="00A50DE1" w:rsidRDefault="00A50DE1" w:rsidP="00881DC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Дневной стационар</w:t>
            </w:r>
          </w:p>
        </w:tc>
      </w:tr>
    </w:tbl>
    <w:p w14:paraId="7B300CEF" w14:textId="77777777" w:rsidR="0052646A" w:rsidRDefault="0052646A" w:rsidP="0052646A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7D6D1AF7" w14:textId="77777777" w:rsidR="0053664F" w:rsidRDefault="0053664F" w:rsidP="00687534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5DB07688" w14:textId="77777777" w:rsidR="0053664F" w:rsidRDefault="0053664F" w:rsidP="0053664F">
      <w:pPr>
        <w:pStyle w:val="19"/>
        <w:jc w:val="left"/>
        <w:rPr>
          <w:lang w:val="ru-RU"/>
        </w:rPr>
      </w:pPr>
      <w:bookmarkStart w:id="96" w:name="_Toc524941796"/>
      <w:bookmarkStart w:id="97" w:name="_Toc28174812"/>
      <w:bookmarkStart w:id="98" w:name="_Toc165897122"/>
      <w:r>
        <w:rPr>
          <w:lang w:val="ru-RU"/>
        </w:rPr>
        <w:lastRenderedPageBreak/>
        <w:t xml:space="preserve">Приложение 1. </w:t>
      </w:r>
      <w:bookmarkEnd w:id="96"/>
      <w:r>
        <w:rPr>
          <w:lang w:val="ru-RU"/>
        </w:rPr>
        <w:t>Атрибутивный/</w:t>
      </w:r>
      <w:r w:rsidRPr="00705F03">
        <w:rPr>
          <w:lang w:val="ru-RU"/>
        </w:rPr>
        <w:t>элементный состав используемых типов элементов сообщений</w:t>
      </w:r>
      <w:bookmarkEnd w:id="97"/>
      <w:bookmarkEnd w:id="98"/>
    </w:p>
    <w:p w14:paraId="55C02289" w14:textId="77777777" w:rsidR="0053664F" w:rsidRPr="0053664F" w:rsidRDefault="0053664F" w:rsidP="0053664F">
      <w:pPr>
        <w:pStyle w:val="af5"/>
        <w:rPr>
          <w:sz w:val="24"/>
          <w:szCs w:val="24"/>
        </w:rPr>
      </w:pPr>
      <w:r w:rsidRPr="0053664F">
        <w:rPr>
          <w:sz w:val="24"/>
          <w:szCs w:val="24"/>
        </w:rPr>
        <w:t>В этом разделе в таблицах ниже детально приводится атрибутивный состав основных типов элементов, используемых в сообщениях каждого метода.</w:t>
      </w:r>
    </w:p>
    <w:p w14:paraId="46F9C786" w14:textId="77777777" w:rsidR="0053664F" w:rsidRPr="0053664F" w:rsidRDefault="0053664F" w:rsidP="0053664F">
      <w:pPr>
        <w:pStyle w:val="af5"/>
        <w:rPr>
          <w:sz w:val="24"/>
          <w:szCs w:val="24"/>
        </w:rPr>
      </w:pPr>
      <w:r w:rsidRPr="0053664F">
        <w:rPr>
          <w:sz w:val="24"/>
          <w:szCs w:val="24"/>
        </w:rPr>
        <w:t>В колонке «Ограничения» указывается минимальная и максимальная допустимая длина значения элемента. Для строковых данных в символах, для чисел в общем количестве цифр и величине мантисы.</w:t>
      </w:r>
    </w:p>
    <w:p w14:paraId="77682CC7" w14:textId="77777777" w:rsidR="0053664F" w:rsidRPr="0053664F" w:rsidRDefault="0053664F" w:rsidP="0053664F">
      <w:pPr>
        <w:pStyle w:val="af5"/>
        <w:rPr>
          <w:sz w:val="24"/>
          <w:szCs w:val="24"/>
        </w:rPr>
      </w:pPr>
      <w:r w:rsidRPr="0053664F">
        <w:rPr>
          <w:sz w:val="24"/>
          <w:szCs w:val="24"/>
        </w:rPr>
        <w:t>В колонке «Описание» могут указываться дополнительные условия обязательности элементов.</w:t>
      </w:r>
    </w:p>
    <w:p w14:paraId="728ACAF9" w14:textId="77777777" w:rsidR="0053664F" w:rsidRPr="00C96E31" w:rsidRDefault="0053664F" w:rsidP="0053664F">
      <w:pPr>
        <w:pStyle w:val="af5"/>
      </w:pPr>
    </w:p>
    <w:p w14:paraId="519995E3" w14:textId="77777777" w:rsidR="0053664F" w:rsidRPr="00705F03" w:rsidRDefault="0053664F" w:rsidP="0053664F">
      <w:pPr>
        <w:pStyle w:val="21"/>
        <w:jc w:val="both"/>
      </w:pPr>
      <w:bookmarkStart w:id="99" w:name="_Атрибуты_типа_SystemInfo"/>
      <w:bookmarkStart w:id="100" w:name="_Ref521341871"/>
      <w:bookmarkStart w:id="101" w:name="_Toc524941797"/>
      <w:bookmarkStart w:id="102" w:name="_Toc28174813"/>
      <w:bookmarkStart w:id="103" w:name="_Toc165897123"/>
      <w:bookmarkEnd w:id="99"/>
      <w:r w:rsidRPr="00705F03">
        <w:t xml:space="preserve">Атрибуты типа </w:t>
      </w:r>
      <w:bookmarkEnd w:id="100"/>
      <w:bookmarkEnd w:id="101"/>
      <w:bookmarkEnd w:id="102"/>
      <w:r w:rsidRPr="0053664F">
        <w:t>FileOperationsLnUserGetLNDataOut</w:t>
      </w:r>
      <w:bookmarkEnd w:id="10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822"/>
        <w:gridCol w:w="1616"/>
        <w:gridCol w:w="1712"/>
        <w:gridCol w:w="2914"/>
      </w:tblGrid>
      <w:tr w:rsidR="0053664F" w:rsidRPr="009044BD" w14:paraId="2C11D259" w14:textId="77777777" w:rsidTr="007A0EE4">
        <w:trPr>
          <w:tblHeader/>
        </w:trPr>
        <w:tc>
          <w:tcPr>
            <w:tcW w:w="2420" w:type="dxa"/>
            <w:shd w:val="clear" w:color="auto" w:fill="auto"/>
          </w:tcPr>
          <w:p w14:paraId="0C1800CE" w14:textId="77777777" w:rsidR="0053664F" w:rsidRPr="009044BD" w:rsidRDefault="0053664F" w:rsidP="007A0EE4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4" w:type="dxa"/>
            <w:shd w:val="clear" w:color="auto" w:fill="auto"/>
          </w:tcPr>
          <w:p w14:paraId="0FE3A26D" w14:textId="77777777" w:rsidR="0053664F" w:rsidRPr="009044BD" w:rsidRDefault="0053664F" w:rsidP="007A0EE4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620" w:type="dxa"/>
            <w:shd w:val="clear" w:color="auto" w:fill="auto"/>
          </w:tcPr>
          <w:p w14:paraId="2ADADCEE" w14:textId="77777777" w:rsidR="0053664F" w:rsidRPr="009044BD" w:rsidRDefault="0053664F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38" w:type="dxa"/>
            <w:shd w:val="clear" w:color="auto" w:fill="auto"/>
          </w:tcPr>
          <w:p w14:paraId="295A6C2E" w14:textId="77777777" w:rsidR="0053664F" w:rsidRPr="009044BD" w:rsidRDefault="0053664F" w:rsidP="007A0EE4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54" w:type="dxa"/>
            <w:shd w:val="clear" w:color="auto" w:fill="auto"/>
          </w:tcPr>
          <w:p w14:paraId="0CF4F2C3" w14:textId="77777777" w:rsidR="0053664F" w:rsidRPr="009044BD" w:rsidRDefault="0053664F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53664F" w:rsidRPr="009044BD" w14:paraId="607BFE0B" w14:textId="77777777" w:rsidTr="007A0EE4">
        <w:tc>
          <w:tcPr>
            <w:tcW w:w="2420" w:type="dxa"/>
            <w:shd w:val="clear" w:color="auto" w:fill="auto"/>
          </w:tcPr>
          <w:p w14:paraId="42BF59F4" w14:textId="77777777" w:rsidR="0053664F" w:rsidRPr="009044BD" w:rsidRDefault="00977543" w:rsidP="007A0EE4">
            <w:pPr>
              <w:rPr>
                <w:sz w:val="22"/>
                <w:szCs w:val="22"/>
              </w:rPr>
            </w:pPr>
            <w:r w:rsidRPr="00977543">
              <w:rPr>
                <w:sz w:val="22"/>
                <w:szCs w:val="22"/>
              </w:rPr>
              <w:t>WSResult</w:t>
            </w:r>
          </w:p>
        </w:tc>
        <w:tc>
          <w:tcPr>
            <w:tcW w:w="1844" w:type="dxa"/>
            <w:shd w:val="clear" w:color="auto" w:fill="auto"/>
          </w:tcPr>
          <w:p w14:paraId="41EAB344" w14:textId="77777777" w:rsidR="0053664F" w:rsidRPr="009044BD" w:rsidRDefault="00977543" w:rsidP="0053664F">
            <w:pPr>
              <w:pStyle w:val="af5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77543">
              <w:rPr>
                <w:sz w:val="22"/>
                <w:szCs w:val="22"/>
              </w:rPr>
              <w:t>com:WSResult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14:paraId="63EC186F" w14:textId="77777777" w:rsidR="0053664F" w:rsidRPr="009044BD" w:rsidRDefault="0053664F" w:rsidP="007A0EE4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73724744" w14:textId="77777777" w:rsidR="0053664F" w:rsidRPr="009044BD" w:rsidRDefault="00977543" w:rsidP="007A0E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0..</w:t>
            </w:r>
            <w:r w:rsidR="0053664F" w:rsidRPr="0097754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0224FFF5" w14:textId="77777777" w:rsidR="0053664F" w:rsidRPr="009044BD" w:rsidRDefault="00E05AF0" w:rsidP="009F5F3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  <w:tr w:rsidR="000F0119" w:rsidRPr="009044BD" w14:paraId="4FFAEFB8" w14:textId="77777777" w:rsidTr="007A0EE4">
        <w:tc>
          <w:tcPr>
            <w:tcW w:w="2420" w:type="dxa"/>
            <w:shd w:val="clear" w:color="auto" w:fill="auto"/>
          </w:tcPr>
          <w:p w14:paraId="0FCDD401" w14:textId="77777777" w:rsidR="000F0119" w:rsidRPr="00977543" w:rsidRDefault="007235A4" w:rsidP="007A0E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d</w:t>
            </w:r>
            <w:r w:rsidR="000F0119" w:rsidRPr="009044BD">
              <w:rPr>
                <w:sz w:val="22"/>
                <w:szCs w:val="22"/>
              </w:rPr>
              <w:t>ata</w:t>
            </w:r>
          </w:p>
        </w:tc>
        <w:tc>
          <w:tcPr>
            <w:tcW w:w="1844" w:type="dxa"/>
            <w:shd w:val="clear" w:color="auto" w:fill="auto"/>
          </w:tcPr>
          <w:p w14:paraId="664AD2F9" w14:textId="77777777" w:rsidR="000F0119" w:rsidRPr="009044BD" w:rsidRDefault="00977543" w:rsidP="007A0EE4">
            <w:pPr>
              <w:rPr>
                <w:sz w:val="22"/>
                <w:szCs w:val="22"/>
              </w:rPr>
            </w:pPr>
            <w:proofErr w:type="gramStart"/>
            <w:r w:rsidRPr="00977543">
              <w:rPr>
                <w:sz w:val="22"/>
                <w:szCs w:val="22"/>
              </w:rPr>
              <w:t>tns:Data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14:paraId="5F8C8587" w14:textId="77777777" w:rsidR="000F0119" w:rsidRPr="009044BD" w:rsidRDefault="000F0119" w:rsidP="007A0EE4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2CEB7B8A" w14:textId="77777777" w:rsidR="000F0119" w:rsidRPr="009044BD" w:rsidRDefault="000F0119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0..1</w:t>
            </w:r>
          </w:p>
        </w:tc>
        <w:tc>
          <w:tcPr>
            <w:tcW w:w="3054" w:type="dxa"/>
            <w:shd w:val="clear" w:color="auto" w:fill="auto"/>
          </w:tcPr>
          <w:p w14:paraId="60EF1B66" w14:textId="77777777" w:rsidR="000F0119" w:rsidRPr="009044BD" w:rsidRDefault="000F0119" w:rsidP="00977543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68CB539D" w14:textId="77777777" w:rsidR="0053664F" w:rsidRPr="009F5F3E" w:rsidRDefault="0053664F" w:rsidP="0053664F">
      <w:pPr>
        <w:pStyle w:val="0"/>
        <w:ind w:firstLine="0"/>
        <w:rPr>
          <w:sz w:val="28"/>
        </w:rPr>
      </w:pPr>
    </w:p>
    <w:p w14:paraId="5B538BD8" w14:textId="77777777" w:rsidR="0053664F" w:rsidRDefault="000F0119" w:rsidP="00CF4925">
      <w:pPr>
        <w:pStyle w:val="21"/>
        <w:rPr>
          <w:lang w:val="ru-RU"/>
        </w:rPr>
      </w:pPr>
      <w:bookmarkStart w:id="104" w:name="_Toc165897124"/>
      <w:r w:rsidRPr="00705F03">
        <w:t xml:space="preserve">Атрибуты типа </w:t>
      </w:r>
      <w:r w:rsidRPr="000F0119">
        <w:t>Info</w:t>
      </w:r>
      <w:bookmarkEnd w:id="1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831"/>
        <w:gridCol w:w="1568"/>
        <w:gridCol w:w="1718"/>
        <w:gridCol w:w="2938"/>
      </w:tblGrid>
      <w:tr w:rsidR="000F0119" w:rsidRPr="00947B5C" w14:paraId="080D154F" w14:textId="77777777" w:rsidTr="007A0EE4">
        <w:tc>
          <w:tcPr>
            <w:tcW w:w="2429" w:type="dxa"/>
            <w:shd w:val="clear" w:color="auto" w:fill="auto"/>
          </w:tcPr>
          <w:p w14:paraId="2F28C732" w14:textId="77777777" w:rsidR="000F0119" w:rsidRPr="00947B5C" w:rsidRDefault="000F0119" w:rsidP="007A0E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4A6E87F4" w14:textId="77777777" w:rsidR="000F0119" w:rsidRPr="00947B5C" w:rsidRDefault="000F0119" w:rsidP="007A0EE4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D627DBA" w14:textId="77777777" w:rsidR="000F0119" w:rsidRPr="00AC5ABE" w:rsidRDefault="000F0119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167DF322" w14:textId="77777777" w:rsidR="000F0119" w:rsidRPr="00947B5C" w:rsidRDefault="000F0119" w:rsidP="007A0EE4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78E5196B" w14:textId="77777777" w:rsidR="000F0119" w:rsidRPr="00AC5ABE" w:rsidRDefault="000F0119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0119" w:rsidRPr="00947B5C" w14:paraId="3852BC40" w14:textId="77777777" w:rsidTr="007A0EE4">
        <w:tc>
          <w:tcPr>
            <w:tcW w:w="2429" w:type="dxa"/>
            <w:shd w:val="clear" w:color="auto" w:fill="auto"/>
          </w:tcPr>
          <w:p w14:paraId="78F73FDA" w14:textId="77777777" w:rsidR="000F0119" w:rsidRPr="00947B5C" w:rsidRDefault="00A9156A" w:rsidP="007A0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  <w:r w:rsidRPr="004D39EB">
              <w:rPr>
                <w:sz w:val="22"/>
                <w:szCs w:val="22"/>
                <w:lang w:val="ru-RU"/>
              </w:rPr>
              <w:t>Rowset</w:t>
            </w:r>
          </w:p>
        </w:tc>
        <w:tc>
          <w:tcPr>
            <w:tcW w:w="1854" w:type="dxa"/>
            <w:shd w:val="clear" w:color="auto" w:fill="auto"/>
          </w:tcPr>
          <w:p w14:paraId="40598B53" w14:textId="77777777" w:rsidR="000F0119" w:rsidRPr="000F0119" w:rsidRDefault="004D39EB" w:rsidP="007A0EE4">
            <w:pPr>
              <w:rPr>
                <w:sz w:val="22"/>
                <w:szCs w:val="22"/>
                <w:lang w:val="ru-RU"/>
              </w:rPr>
            </w:pPr>
            <w:proofErr w:type="gramStart"/>
            <w:r w:rsidRPr="004D39EB">
              <w:rPr>
                <w:sz w:val="22"/>
                <w:szCs w:val="22"/>
                <w:lang w:val="ru-RU"/>
              </w:rPr>
              <w:t>tns:</w:t>
            </w:r>
            <w:r w:rsidR="00A9156A">
              <w:rPr>
                <w:sz w:val="22"/>
                <w:szCs w:val="22"/>
              </w:rPr>
              <w:t>info</w:t>
            </w:r>
            <w:r w:rsidRPr="004D39EB">
              <w:rPr>
                <w:sz w:val="22"/>
                <w:szCs w:val="22"/>
                <w:lang w:val="ru-RU"/>
              </w:rPr>
              <w:t>Rowset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4642D62E" w14:textId="77777777" w:rsidR="000F0119" w:rsidRPr="000F0119" w:rsidRDefault="000F0119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0D1F7330" w14:textId="77777777" w:rsidR="000F0119" w:rsidRPr="00E054CD" w:rsidRDefault="000F0119" w:rsidP="007A0E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0A92AF10" w14:textId="77777777" w:rsidR="000F0119" w:rsidRPr="002C1BD5" w:rsidRDefault="002C1BD5" w:rsidP="007A0E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</w:tbl>
    <w:p w14:paraId="590CA902" w14:textId="77777777" w:rsidR="002C1BD5" w:rsidRDefault="002C1BD5" w:rsidP="002C1BD5">
      <w:pPr>
        <w:pStyle w:val="0"/>
      </w:pPr>
    </w:p>
    <w:p w14:paraId="55BC8FB0" w14:textId="77777777" w:rsidR="002C1BD5" w:rsidRDefault="002C1BD5" w:rsidP="00CF4925">
      <w:pPr>
        <w:pStyle w:val="21"/>
        <w:rPr>
          <w:lang w:val="ru-RU"/>
        </w:rPr>
      </w:pPr>
      <w:bookmarkStart w:id="105" w:name="_Toc165897125"/>
      <w:r w:rsidRPr="00705F03">
        <w:t xml:space="preserve">Атрибуты типа </w:t>
      </w:r>
      <w:r w:rsidR="00A9156A">
        <w:t>info</w:t>
      </w:r>
      <w:r w:rsidRPr="00CF4925">
        <w:t>Rowset</w:t>
      </w:r>
      <w:bookmarkEnd w:id="1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774"/>
        <w:gridCol w:w="1568"/>
        <w:gridCol w:w="1722"/>
        <w:gridCol w:w="2986"/>
      </w:tblGrid>
      <w:tr w:rsidR="002C1BD5" w:rsidRPr="00947B5C" w14:paraId="3E248E1D" w14:textId="77777777" w:rsidTr="00881DC9">
        <w:tc>
          <w:tcPr>
            <w:tcW w:w="2429" w:type="dxa"/>
            <w:shd w:val="clear" w:color="auto" w:fill="auto"/>
          </w:tcPr>
          <w:p w14:paraId="3DE1243C" w14:textId="77777777" w:rsidR="002C1BD5" w:rsidRPr="00947B5C" w:rsidRDefault="002C1BD5" w:rsidP="00881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137EEB6" w14:textId="77777777" w:rsidR="002C1BD5" w:rsidRPr="00947B5C" w:rsidRDefault="002C1BD5" w:rsidP="00881DC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9CD7895" w14:textId="77777777" w:rsidR="002C1BD5" w:rsidRPr="00AC5ABE" w:rsidRDefault="002C1BD5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3A97DC60" w14:textId="77777777" w:rsidR="002C1BD5" w:rsidRPr="00947B5C" w:rsidRDefault="002C1BD5" w:rsidP="00881DC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EEE118F" w14:textId="77777777" w:rsidR="002C1BD5" w:rsidRPr="00AC5ABE" w:rsidRDefault="002C1BD5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2C1BD5" w:rsidRPr="002301F1" w14:paraId="07BF2825" w14:textId="77777777" w:rsidTr="00881DC9">
        <w:tc>
          <w:tcPr>
            <w:tcW w:w="2429" w:type="dxa"/>
            <w:shd w:val="clear" w:color="auto" w:fill="auto"/>
          </w:tcPr>
          <w:p w14:paraId="1B6CCF6C" w14:textId="77777777" w:rsidR="002C1BD5" w:rsidRPr="00947B5C" w:rsidRDefault="00DE16E1" w:rsidP="0088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</w:t>
            </w:r>
            <w:r w:rsidR="002C1BD5">
              <w:rPr>
                <w:sz w:val="22"/>
                <w:szCs w:val="22"/>
              </w:rPr>
              <w:t>ow</w:t>
            </w:r>
          </w:p>
        </w:tc>
        <w:tc>
          <w:tcPr>
            <w:tcW w:w="1854" w:type="dxa"/>
            <w:shd w:val="clear" w:color="auto" w:fill="auto"/>
          </w:tcPr>
          <w:p w14:paraId="385E1064" w14:textId="77777777" w:rsidR="002C1BD5" w:rsidRPr="000F0119" w:rsidRDefault="002C1BD5" w:rsidP="00881DC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14:paraId="0BA7A1FA" w14:textId="77777777" w:rsidR="002C1BD5" w:rsidRPr="000F0119" w:rsidRDefault="002C1BD5" w:rsidP="00881DC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38FD9889" w14:textId="77777777" w:rsidR="002C1BD5" w:rsidRPr="00E054CD" w:rsidRDefault="002C1BD5" w:rsidP="00881DC9">
            <w:pPr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</w:rPr>
              <w:t>1..∞</w:t>
            </w:r>
            <w:proofErr w:type="gramEnd"/>
          </w:p>
        </w:tc>
        <w:tc>
          <w:tcPr>
            <w:tcW w:w="3080" w:type="dxa"/>
            <w:shd w:val="clear" w:color="auto" w:fill="auto"/>
          </w:tcPr>
          <w:p w14:paraId="73D199C1" w14:textId="77777777" w:rsidR="002C1BD5" w:rsidRDefault="002C1BD5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ЭЛН</w:t>
            </w:r>
          </w:p>
          <w:p w14:paraId="4B048716" w14:textId="77777777" w:rsidR="009272EF" w:rsidRPr="002C1BD5" w:rsidRDefault="009272EF" w:rsidP="00881DC9">
            <w:pPr>
              <w:rPr>
                <w:sz w:val="22"/>
                <w:szCs w:val="22"/>
                <w:lang w:val="ru-RU"/>
              </w:rPr>
            </w:pPr>
            <w:r w:rsidRPr="009272EF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</w:tbl>
    <w:p w14:paraId="4B73BC0D" w14:textId="77777777" w:rsidR="002C1BD5" w:rsidRDefault="002C1BD5" w:rsidP="002C1BD5">
      <w:pPr>
        <w:pStyle w:val="0"/>
      </w:pPr>
    </w:p>
    <w:p w14:paraId="320229CC" w14:textId="77777777" w:rsidR="002C1BD5" w:rsidRDefault="002C1BD5" w:rsidP="002C1BD5">
      <w:pPr>
        <w:pStyle w:val="21"/>
        <w:jc w:val="both"/>
        <w:rPr>
          <w:lang w:val="ru-RU"/>
        </w:rPr>
      </w:pPr>
      <w:bookmarkStart w:id="106" w:name="_Toc165897126"/>
      <w:r w:rsidRPr="00705F03">
        <w:t xml:space="preserve">Атрибуты </w:t>
      </w:r>
      <w:r w:rsidR="004D39EB">
        <w:rPr>
          <w:lang w:val="ru-RU"/>
        </w:rPr>
        <w:t>элемента</w:t>
      </w:r>
      <w:r w:rsidRPr="00487BDE">
        <w:rPr>
          <w:lang w:val="ru-RU"/>
        </w:rPr>
        <w:t xml:space="preserve"> </w:t>
      </w:r>
      <w:r w:rsidR="00487BDE" w:rsidRPr="00487BDE">
        <w:rPr>
          <w:lang w:val="ru-RU"/>
        </w:rPr>
        <w:t>infoRow</w:t>
      </w:r>
      <w:bookmarkEnd w:id="1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782"/>
        <w:gridCol w:w="1568"/>
        <w:gridCol w:w="1719"/>
        <w:gridCol w:w="2985"/>
      </w:tblGrid>
      <w:tr w:rsidR="002C1BD5" w:rsidRPr="009044BD" w14:paraId="597111D5" w14:textId="77777777" w:rsidTr="00957615">
        <w:trPr>
          <w:tblHeader/>
        </w:trPr>
        <w:tc>
          <w:tcPr>
            <w:tcW w:w="2429" w:type="dxa"/>
            <w:shd w:val="clear" w:color="auto" w:fill="auto"/>
          </w:tcPr>
          <w:p w14:paraId="180A403E" w14:textId="77777777" w:rsidR="002C1BD5" w:rsidRPr="009044BD" w:rsidRDefault="002C1BD5" w:rsidP="00881DC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5C4F48CA" w14:textId="77777777" w:rsidR="002C1BD5" w:rsidRPr="009044BD" w:rsidRDefault="002C1BD5" w:rsidP="00881DC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8A8450C" w14:textId="77777777" w:rsidR="002C1BD5" w:rsidRPr="009044BD" w:rsidRDefault="002C1BD5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1A6DCB22" w14:textId="77777777" w:rsidR="002C1BD5" w:rsidRPr="009044BD" w:rsidRDefault="002C1BD5" w:rsidP="00881DC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01168ECD" w14:textId="77777777" w:rsidR="002C1BD5" w:rsidRPr="009044BD" w:rsidRDefault="002C1BD5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2C1BD5" w:rsidRPr="009044BD" w14:paraId="4400812E" w14:textId="77777777" w:rsidTr="00881DC9">
        <w:tc>
          <w:tcPr>
            <w:tcW w:w="2429" w:type="dxa"/>
            <w:shd w:val="clear" w:color="auto" w:fill="auto"/>
          </w:tcPr>
          <w:p w14:paraId="61C5FD88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rowNo</w:t>
            </w:r>
          </w:p>
        </w:tc>
        <w:tc>
          <w:tcPr>
            <w:tcW w:w="1854" w:type="dxa"/>
            <w:shd w:val="clear" w:color="auto" w:fill="auto"/>
          </w:tcPr>
          <w:p w14:paraId="039C37F5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integer</w:t>
            </w:r>
          </w:p>
        </w:tc>
        <w:tc>
          <w:tcPr>
            <w:tcW w:w="1568" w:type="dxa"/>
            <w:shd w:val="clear" w:color="auto" w:fill="auto"/>
          </w:tcPr>
          <w:p w14:paraId="1B1B548C" w14:textId="77777777" w:rsidR="002C1BD5" w:rsidRPr="009044BD" w:rsidRDefault="002C1BD5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2874E96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BDE8E29" w14:textId="77777777" w:rsidR="002C1BD5" w:rsidRPr="009044BD" w:rsidRDefault="0095761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обрабатываемой группы</w:t>
            </w:r>
          </w:p>
        </w:tc>
      </w:tr>
      <w:tr w:rsidR="002C1BD5" w:rsidRPr="009044BD" w14:paraId="34E0A292" w14:textId="77777777" w:rsidTr="00881DC9">
        <w:trPr>
          <w:trHeight w:val="296"/>
        </w:trPr>
        <w:tc>
          <w:tcPr>
            <w:tcW w:w="2429" w:type="dxa"/>
            <w:shd w:val="clear" w:color="auto" w:fill="auto"/>
          </w:tcPr>
          <w:p w14:paraId="62689AB9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6204A351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66FA3AC8" w14:textId="77777777" w:rsidR="002C1BD5" w:rsidRPr="009044BD" w:rsidRDefault="002C1BD5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8ADFB20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587C6C1" w14:textId="77777777" w:rsidR="002C1BD5" w:rsidRPr="009044BD" w:rsidRDefault="0095761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ЭЛН</w:t>
            </w:r>
          </w:p>
        </w:tc>
      </w:tr>
      <w:tr w:rsidR="002C1BD5" w:rsidRPr="009044BD" w14:paraId="4AF0B73D" w14:textId="77777777" w:rsidTr="00881DC9">
        <w:tc>
          <w:tcPr>
            <w:tcW w:w="2429" w:type="dxa"/>
            <w:shd w:val="clear" w:color="auto" w:fill="auto"/>
          </w:tcPr>
          <w:p w14:paraId="28C98751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lnHash</w:t>
            </w:r>
          </w:p>
        </w:tc>
        <w:tc>
          <w:tcPr>
            <w:tcW w:w="1854" w:type="dxa"/>
            <w:shd w:val="clear" w:color="auto" w:fill="auto"/>
          </w:tcPr>
          <w:p w14:paraId="565904D1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lnHash</w:t>
            </w:r>
          </w:p>
        </w:tc>
        <w:tc>
          <w:tcPr>
            <w:tcW w:w="1568" w:type="dxa"/>
            <w:shd w:val="clear" w:color="auto" w:fill="auto"/>
          </w:tcPr>
          <w:p w14:paraId="301AB053" w14:textId="77777777" w:rsidR="002C1BD5" w:rsidRPr="009044BD" w:rsidRDefault="002C1BD5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AEB374C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CB51B99" w14:textId="77777777" w:rsidR="002C1BD5" w:rsidRPr="009044BD" w:rsidRDefault="0095761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Хэш данных ЭЛН</w:t>
            </w:r>
          </w:p>
        </w:tc>
      </w:tr>
      <w:tr w:rsidR="002C1BD5" w:rsidRPr="009044BD" w14:paraId="0B8C7F5B" w14:textId="77777777" w:rsidTr="00881DC9">
        <w:tc>
          <w:tcPr>
            <w:tcW w:w="2429" w:type="dxa"/>
            <w:shd w:val="clear" w:color="auto" w:fill="auto"/>
          </w:tcPr>
          <w:p w14:paraId="0FB28657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4ED86FA7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lnState</w:t>
            </w:r>
          </w:p>
        </w:tc>
        <w:tc>
          <w:tcPr>
            <w:tcW w:w="1568" w:type="dxa"/>
            <w:shd w:val="clear" w:color="auto" w:fill="auto"/>
          </w:tcPr>
          <w:p w14:paraId="60402E69" w14:textId="77777777" w:rsidR="002C1BD5" w:rsidRPr="009044BD" w:rsidRDefault="002C1BD5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9415CB2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B8DD760" w14:textId="77777777" w:rsidR="002C1BD5" w:rsidRPr="009044BD" w:rsidRDefault="0095761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ЭЛН</w:t>
            </w:r>
          </w:p>
        </w:tc>
      </w:tr>
      <w:tr w:rsidR="002C1BD5" w:rsidRPr="009044BD" w14:paraId="0FC05AD4" w14:textId="77777777" w:rsidTr="00881DC9">
        <w:tc>
          <w:tcPr>
            <w:tcW w:w="2429" w:type="dxa"/>
            <w:shd w:val="clear" w:color="auto" w:fill="auto"/>
          </w:tcPr>
          <w:p w14:paraId="27FE74BE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14:paraId="67D156B7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</w:t>
            </w:r>
          </w:p>
        </w:tc>
        <w:tc>
          <w:tcPr>
            <w:tcW w:w="1568" w:type="dxa"/>
            <w:shd w:val="clear" w:color="auto" w:fill="auto"/>
          </w:tcPr>
          <w:p w14:paraId="64F8A570" w14:textId="77777777" w:rsidR="002C1BD5" w:rsidRPr="009044BD" w:rsidRDefault="002C1BD5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1EF964D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4F65CEEE" w14:textId="77777777" w:rsidR="002C1BD5" w:rsidRPr="009044BD" w:rsidRDefault="0095761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обрабтки (1 – успешно, 0 – ошибка)</w:t>
            </w:r>
          </w:p>
        </w:tc>
      </w:tr>
      <w:tr w:rsidR="002C1BD5" w:rsidRPr="009044BD" w14:paraId="09831330" w14:textId="77777777" w:rsidTr="00881DC9">
        <w:tc>
          <w:tcPr>
            <w:tcW w:w="2429" w:type="dxa"/>
            <w:shd w:val="clear" w:color="auto" w:fill="auto"/>
          </w:tcPr>
          <w:p w14:paraId="61692CBD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errors</w:t>
            </w:r>
          </w:p>
        </w:tc>
        <w:tc>
          <w:tcPr>
            <w:tcW w:w="1854" w:type="dxa"/>
            <w:shd w:val="clear" w:color="auto" w:fill="auto"/>
          </w:tcPr>
          <w:p w14:paraId="1AE63191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14:paraId="0C085887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3738E625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1CE1EEA3" w14:textId="77777777" w:rsidR="002C1BD5" w:rsidRDefault="0095761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</w:t>
            </w:r>
            <w:proofErr w:type="gramStart"/>
            <w:r w:rsidRPr="009044BD">
              <w:rPr>
                <w:sz w:val="22"/>
                <w:szCs w:val="22"/>
                <w:lang w:val="ru-RU"/>
              </w:rPr>
              <w:t>ошибках  (</w:t>
            </w:r>
            <w:proofErr w:type="gramEnd"/>
            <w:r w:rsidRPr="009044BD">
              <w:rPr>
                <w:sz w:val="22"/>
                <w:szCs w:val="22"/>
                <w:lang w:val="ru-RU"/>
              </w:rPr>
              <w:t xml:space="preserve">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  <w:p w14:paraId="228CAAD9" w14:textId="77777777" w:rsidR="003D2F57" w:rsidRPr="003D2F57" w:rsidRDefault="003D2F57" w:rsidP="00881DC9">
            <w:pPr>
              <w:rPr>
                <w:sz w:val="22"/>
                <w:szCs w:val="22"/>
                <w:lang w:val="ru-RU"/>
              </w:rPr>
            </w:pPr>
            <w:r w:rsidRPr="00884542">
              <w:rPr>
                <w:sz w:val="22"/>
                <w:szCs w:val="22"/>
              </w:rPr>
              <w:t xml:space="preserve">Содержит элемент </w:t>
            </w:r>
            <w:r>
              <w:rPr>
                <w:sz w:val="22"/>
                <w:szCs w:val="22"/>
              </w:rPr>
              <w:t>error</w:t>
            </w:r>
          </w:p>
        </w:tc>
      </w:tr>
    </w:tbl>
    <w:p w14:paraId="0483CF70" w14:textId="77777777" w:rsidR="003D2F57" w:rsidRDefault="003D2F57" w:rsidP="003D2F57">
      <w:pPr>
        <w:pStyle w:val="0"/>
      </w:pPr>
    </w:p>
    <w:p w14:paraId="4FB9BB9A" w14:textId="77777777" w:rsidR="00FF3028" w:rsidRPr="00FF3028" w:rsidRDefault="00FF3028" w:rsidP="00FF3028">
      <w:pPr>
        <w:pStyle w:val="21"/>
        <w:jc w:val="both"/>
        <w:rPr>
          <w:lang w:val="ru-RU"/>
        </w:rPr>
      </w:pPr>
      <w:bookmarkStart w:id="107" w:name="_Toc165897127"/>
      <w:r w:rsidRPr="00705F03">
        <w:lastRenderedPageBreak/>
        <w:t xml:space="preserve">Атрибуты типа </w:t>
      </w:r>
      <w:r>
        <w:t>Error</w:t>
      </w:r>
      <w:bookmarkEnd w:id="10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787"/>
        <w:gridCol w:w="1568"/>
        <w:gridCol w:w="1724"/>
        <w:gridCol w:w="2969"/>
      </w:tblGrid>
      <w:tr w:rsidR="00FF3028" w:rsidRPr="00947B5C" w14:paraId="1B90BCDC" w14:textId="77777777" w:rsidTr="00881DC9">
        <w:tc>
          <w:tcPr>
            <w:tcW w:w="2429" w:type="dxa"/>
            <w:shd w:val="clear" w:color="auto" w:fill="auto"/>
          </w:tcPr>
          <w:p w14:paraId="235EDA77" w14:textId="77777777" w:rsidR="00FF3028" w:rsidRPr="00947B5C" w:rsidRDefault="00FF3028" w:rsidP="00881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8EFC0B4" w14:textId="77777777" w:rsidR="00FF3028" w:rsidRPr="00947B5C" w:rsidRDefault="00FF3028" w:rsidP="00881DC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70C07914" w14:textId="77777777" w:rsidR="00FF3028" w:rsidRPr="00AC5ABE" w:rsidRDefault="00FF3028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2F1DD3E" w14:textId="77777777" w:rsidR="00FF3028" w:rsidRPr="00947B5C" w:rsidRDefault="00FF3028" w:rsidP="00881DC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3C1596F" w14:textId="77777777" w:rsidR="00FF3028" w:rsidRPr="00AC5ABE" w:rsidRDefault="00FF3028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F3028" w:rsidRPr="00947B5C" w14:paraId="5EC42B7D" w14:textId="77777777" w:rsidTr="00881DC9">
        <w:tc>
          <w:tcPr>
            <w:tcW w:w="2429" w:type="dxa"/>
            <w:shd w:val="clear" w:color="auto" w:fill="auto"/>
          </w:tcPr>
          <w:p w14:paraId="1AAA0CFB" w14:textId="77777777" w:rsidR="00FF3028" w:rsidRPr="00947B5C" w:rsidRDefault="00FF3028" w:rsidP="0088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errCode</w:t>
            </w:r>
          </w:p>
        </w:tc>
        <w:tc>
          <w:tcPr>
            <w:tcW w:w="1854" w:type="dxa"/>
            <w:shd w:val="clear" w:color="auto" w:fill="auto"/>
          </w:tcPr>
          <w:p w14:paraId="08C0B07C" w14:textId="77777777" w:rsidR="00FF3028" w:rsidRPr="00A02DE4" w:rsidRDefault="00FF3028" w:rsidP="0088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14:paraId="633F3A78" w14:textId="77777777" w:rsidR="00FF3028" w:rsidRPr="00947B5C" w:rsidRDefault="00FF3028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BB2FAFE" w14:textId="77777777" w:rsidR="00FF3028" w:rsidRPr="00E054CD" w:rsidRDefault="00FF3028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C539D3D" w14:textId="77777777" w:rsidR="00FF3028" w:rsidRPr="00FF3028" w:rsidRDefault="00FF3028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Код ошибки</w:t>
            </w:r>
          </w:p>
        </w:tc>
      </w:tr>
      <w:tr w:rsidR="00FF3028" w:rsidRPr="00947B5C" w14:paraId="7934322B" w14:textId="77777777" w:rsidTr="00881DC9">
        <w:tc>
          <w:tcPr>
            <w:tcW w:w="2429" w:type="dxa"/>
            <w:shd w:val="clear" w:color="auto" w:fill="auto"/>
          </w:tcPr>
          <w:p w14:paraId="26C53DD8" w14:textId="77777777" w:rsidR="00FF3028" w:rsidRPr="00947B5C" w:rsidRDefault="00FF3028" w:rsidP="0088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errMess</w:t>
            </w:r>
          </w:p>
        </w:tc>
        <w:tc>
          <w:tcPr>
            <w:tcW w:w="1854" w:type="dxa"/>
            <w:shd w:val="clear" w:color="auto" w:fill="auto"/>
          </w:tcPr>
          <w:p w14:paraId="77E23C5D" w14:textId="77777777" w:rsidR="00FF3028" w:rsidRPr="00A02DE4" w:rsidRDefault="00FF3028" w:rsidP="0088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14:paraId="3D32C521" w14:textId="77777777" w:rsidR="00FF3028" w:rsidRPr="00947B5C" w:rsidRDefault="00FF3028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FC15AE1" w14:textId="77777777" w:rsidR="00FF3028" w:rsidRPr="00E054CD" w:rsidRDefault="00FF3028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7C8460D" w14:textId="77777777" w:rsidR="00FF3028" w:rsidRPr="00FF3028" w:rsidRDefault="00FF3028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Описание ошибки</w:t>
            </w:r>
          </w:p>
        </w:tc>
      </w:tr>
    </w:tbl>
    <w:p w14:paraId="62758678" w14:textId="77777777" w:rsidR="002C1BD5" w:rsidRDefault="002C1BD5" w:rsidP="007A0EE4">
      <w:pPr>
        <w:pStyle w:val="0"/>
      </w:pPr>
    </w:p>
    <w:p w14:paraId="51B48455" w14:textId="77777777" w:rsidR="000F0119" w:rsidRPr="00705F03" w:rsidRDefault="000F0119" w:rsidP="000F0119">
      <w:pPr>
        <w:pStyle w:val="21"/>
        <w:jc w:val="both"/>
      </w:pPr>
      <w:bookmarkStart w:id="108" w:name="_Toc165897128"/>
      <w:r w:rsidRPr="00705F03">
        <w:t xml:space="preserve">Атрибуты типа </w:t>
      </w:r>
      <w:r w:rsidRPr="000F0119">
        <w:t>Data</w:t>
      </w:r>
      <w:bookmarkEnd w:id="10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829"/>
        <w:gridCol w:w="1568"/>
        <w:gridCol w:w="1719"/>
        <w:gridCol w:w="2939"/>
      </w:tblGrid>
      <w:tr w:rsidR="007A0EE4" w:rsidRPr="00947B5C" w14:paraId="52E20FF0" w14:textId="77777777" w:rsidTr="007A0EE4">
        <w:tc>
          <w:tcPr>
            <w:tcW w:w="2429" w:type="dxa"/>
            <w:shd w:val="clear" w:color="auto" w:fill="auto"/>
          </w:tcPr>
          <w:p w14:paraId="15458972" w14:textId="77777777" w:rsidR="007A0EE4" w:rsidRPr="00947B5C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27B6A8B7" w14:textId="77777777" w:rsidR="007A0EE4" w:rsidRPr="00947B5C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5734734" w14:textId="77777777" w:rsidR="007A0EE4" w:rsidRPr="00AC5ABE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27F5DBF" w14:textId="77777777" w:rsidR="007A0EE4" w:rsidRPr="00947B5C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7B3C49A4" w14:textId="77777777" w:rsidR="007A0EE4" w:rsidRPr="00AC5ABE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7A0EE4" w:rsidRPr="00947B5C" w14:paraId="44C7A488" w14:textId="77777777" w:rsidTr="007A0EE4">
        <w:tc>
          <w:tcPr>
            <w:tcW w:w="2429" w:type="dxa"/>
            <w:shd w:val="clear" w:color="auto" w:fill="auto"/>
          </w:tcPr>
          <w:p w14:paraId="458A51AA" w14:textId="77777777" w:rsidR="007A0EE4" w:rsidRPr="00947B5C" w:rsidRDefault="007A0EE4" w:rsidP="007A0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outRowset</w:t>
            </w:r>
          </w:p>
        </w:tc>
        <w:tc>
          <w:tcPr>
            <w:tcW w:w="1854" w:type="dxa"/>
            <w:shd w:val="clear" w:color="auto" w:fill="auto"/>
          </w:tcPr>
          <w:p w14:paraId="666BBAAD" w14:textId="77777777" w:rsidR="007A0EE4" w:rsidRPr="00A02DE4" w:rsidRDefault="004D39EB" w:rsidP="007A0EE4">
            <w:pPr>
              <w:rPr>
                <w:sz w:val="22"/>
                <w:szCs w:val="22"/>
              </w:rPr>
            </w:pPr>
            <w:proofErr w:type="gramStart"/>
            <w:r w:rsidRPr="004D39EB">
              <w:rPr>
                <w:sz w:val="22"/>
                <w:szCs w:val="22"/>
              </w:rPr>
              <w:t>tns:OutRowset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4DE56978" w14:textId="77777777" w:rsidR="007A0EE4" w:rsidRPr="00947B5C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50C0CA3" w14:textId="77777777" w:rsidR="007A0EE4" w:rsidRPr="00E054CD" w:rsidRDefault="007A0EE4" w:rsidP="007A0E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A4DC691" w14:textId="77777777" w:rsidR="007A0EE4" w:rsidRPr="00F12D37" w:rsidRDefault="00F12D37" w:rsidP="00F12D3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39FFD8E9" w14:textId="77777777" w:rsidR="000F0119" w:rsidRDefault="000F0119" w:rsidP="00687534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273144E1" w14:textId="77777777" w:rsidR="007A0EE4" w:rsidRPr="007A0EE4" w:rsidRDefault="007A0EE4" w:rsidP="007A0EE4">
      <w:pPr>
        <w:pStyle w:val="21"/>
        <w:jc w:val="both"/>
        <w:rPr>
          <w:lang w:val="ru-RU"/>
        </w:rPr>
      </w:pPr>
      <w:bookmarkStart w:id="109" w:name="_Toc165897129"/>
      <w:r w:rsidRPr="00705F03">
        <w:t xml:space="preserve">Атрибуты типа </w:t>
      </w:r>
      <w:r w:rsidRPr="007A0EE4">
        <w:t>OutRowset</w:t>
      </w:r>
      <w:bookmarkEnd w:id="10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843"/>
        <w:gridCol w:w="1568"/>
        <w:gridCol w:w="1717"/>
        <w:gridCol w:w="2929"/>
      </w:tblGrid>
      <w:tr w:rsidR="007A0EE4" w:rsidRPr="00947B5C" w14:paraId="1646C1A8" w14:textId="77777777" w:rsidTr="007A0EE4">
        <w:tc>
          <w:tcPr>
            <w:tcW w:w="2429" w:type="dxa"/>
            <w:shd w:val="clear" w:color="auto" w:fill="auto"/>
          </w:tcPr>
          <w:p w14:paraId="282C243C" w14:textId="77777777" w:rsidR="007A0EE4" w:rsidRPr="00947B5C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4076E9FD" w14:textId="77777777" w:rsidR="007A0EE4" w:rsidRPr="00947B5C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CFB60BC" w14:textId="77777777" w:rsidR="007A0EE4" w:rsidRPr="00AC5ABE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42BACD43" w14:textId="77777777" w:rsidR="007A0EE4" w:rsidRPr="00947B5C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13614953" w14:textId="77777777" w:rsidR="007A0EE4" w:rsidRPr="00AC5ABE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7A0EE4" w:rsidRPr="00947B5C" w14:paraId="3E74038F" w14:textId="77777777" w:rsidTr="007A0EE4">
        <w:tc>
          <w:tcPr>
            <w:tcW w:w="2429" w:type="dxa"/>
            <w:shd w:val="clear" w:color="auto" w:fill="auto"/>
          </w:tcPr>
          <w:p w14:paraId="33800EF7" w14:textId="77777777" w:rsidR="007A0EE4" w:rsidRPr="00947B5C" w:rsidRDefault="006B0B03" w:rsidP="007A0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</w:t>
            </w:r>
            <w:r w:rsidRPr="004D39EB">
              <w:rPr>
                <w:sz w:val="22"/>
                <w:szCs w:val="22"/>
              </w:rPr>
              <w:t>Row</w:t>
            </w:r>
          </w:p>
        </w:tc>
        <w:tc>
          <w:tcPr>
            <w:tcW w:w="1854" w:type="dxa"/>
            <w:shd w:val="clear" w:color="auto" w:fill="auto"/>
          </w:tcPr>
          <w:p w14:paraId="52CAF7C4" w14:textId="77777777" w:rsidR="007A0EE4" w:rsidRPr="00A02DE4" w:rsidRDefault="004D39EB" w:rsidP="007A0EE4">
            <w:pPr>
              <w:rPr>
                <w:sz w:val="22"/>
                <w:szCs w:val="22"/>
              </w:rPr>
            </w:pPr>
            <w:proofErr w:type="gramStart"/>
            <w:r w:rsidRPr="004D39EB">
              <w:rPr>
                <w:sz w:val="22"/>
                <w:szCs w:val="22"/>
              </w:rPr>
              <w:t>tns:</w:t>
            </w:r>
            <w:r w:rsidR="00CC2A07">
              <w:rPr>
                <w:sz w:val="22"/>
                <w:szCs w:val="22"/>
              </w:rPr>
              <w:t>response</w:t>
            </w:r>
            <w:r w:rsidRPr="004D39EB">
              <w:rPr>
                <w:sz w:val="22"/>
                <w:szCs w:val="22"/>
              </w:rPr>
              <w:t>Row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4F8FF278" w14:textId="77777777" w:rsidR="007A0EE4" w:rsidRPr="00947B5C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055BE62" w14:textId="77777777" w:rsidR="007A0EE4" w:rsidRPr="00E054CD" w:rsidRDefault="00B500F0" w:rsidP="007A0EE4">
            <w:pPr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</w:rPr>
              <w:t>1</w:t>
            </w:r>
            <w:r w:rsidR="007A0EE4">
              <w:rPr>
                <w:sz w:val="22"/>
                <w:szCs w:val="22"/>
              </w:rPr>
              <w:t>..∞</w:t>
            </w:r>
            <w:proofErr w:type="gramEnd"/>
          </w:p>
        </w:tc>
        <w:tc>
          <w:tcPr>
            <w:tcW w:w="3080" w:type="dxa"/>
            <w:shd w:val="clear" w:color="auto" w:fill="auto"/>
          </w:tcPr>
          <w:p w14:paraId="547598CE" w14:textId="77777777" w:rsidR="007A0EE4" w:rsidRPr="00A02DE4" w:rsidRDefault="00F12D37" w:rsidP="007A0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03B94DEF" w14:textId="77777777" w:rsidR="007A0EE4" w:rsidRPr="007A0EE4" w:rsidRDefault="007A0EE4" w:rsidP="007A0EE4">
      <w:pPr>
        <w:pStyle w:val="0"/>
        <w:rPr>
          <w:rFonts w:eastAsia="ヒラギノ角ゴ Pro W3"/>
        </w:rPr>
      </w:pPr>
    </w:p>
    <w:p w14:paraId="76EF7A26" w14:textId="77777777" w:rsidR="007A0EE4" w:rsidRPr="007A0EE4" w:rsidRDefault="007A0EE4" w:rsidP="007A0EE4">
      <w:pPr>
        <w:pStyle w:val="21"/>
        <w:jc w:val="both"/>
      </w:pPr>
      <w:bookmarkStart w:id="110" w:name="_Ref51495677"/>
      <w:bookmarkStart w:id="111" w:name="_Toc165897130"/>
      <w:r w:rsidRPr="00705F03">
        <w:t xml:space="preserve">Атрибуты типа </w:t>
      </w:r>
      <w:bookmarkEnd w:id="110"/>
      <w:r w:rsidR="00CC2A07" w:rsidRPr="00CC2A07">
        <w:t>responseRow</w:t>
      </w:r>
      <w:bookmarkEnd w:id="1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300"/>
        <w:gridCol w:w="1512"/>
        <w:gridCol w:w="1343"/>
        <w:gridCol w:w="3065"/>
      </w:tblGrid>
      <w:tr w:rsidR="007A0EE4" w:rsidRPr="009044BD" w14:paraId="7F2B220E" w14:textId="77777777" w:rsidTr="001D60F5">
        <w:trPr>
          <w:tblHeader/>
        </w:trPr>
        <w:tc>
          <w:tcPr>
            <w:tcW w:w="2230" w:type="dxa"/>
            <w:shd w:val="clear" w:color="auto" w:fill="auto"/>
          </w:tcPr>
          <w:p w14:paraId="5C2E0A13" w14:textId="77777777" w:rsidR="007A0EE4" w:rsidRPr="009044BD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300" w:type="dxa"/>
            <w:shd w:val="clear" w:color="auto" w:fill="auto"/>
          </w:tcPr>
          <w:p w14:paraId="6D4567EC" w14:textId="77777777" w:rsidR="007A0EE4" w:rsidRPr="009044BD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12" w:type="dxa"/>
            <w:shd w:val="clear" w:color="auto" w:fill="auto"/>
          </w:tcPr>
          <w:p w14:paraId="1AB0AD97" w14:textId="77777777" w:rsidR="007A0EE4" w:rsidRPr="009044BD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343" w:type="dxa"/>
            <w:shd w:val="clear" w:color="auto" w:fill="auto"/>
          </w:tcPr>
          <w:p w14:paraId="07004038" w14:textId="77777777" w:rsidR="007A0EE4" w:rsidRPr="009044BD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65" w:type="dxa"/>
            <w:shd w:val="clear" w:color="auto" w:fill="auto"/>
          </w:tcPr>
          <w:p w14:paraId="2FAC46F6" w14:textId="77777777" w:rsidR="007A0EE4" w:rsidRPr="009044BD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7A0EE4" w:rsidRPr="009044BD" w14:paraId="5FE336FB" w14:textId="77777777" w:rsidTr="001D60F5">
        <w:tc>
          <w:tcPr>
            <w:tcW w:w="2230" w:type="dxa"/>
            <w:shd w:val="clear" w:color="auto" w:fill="auto"/>
          </w:tcPr>
          <w:p w14:paraId="34C6795C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snils</w:t>
            </w:r>
          </w:p>
        </w:tc>
        <w:tc>
          <w:tcPr>
            <w:tcW w:w="2300" w:type="dxa"/>
            <w:shd w:val="clear" w:color="auto" w:fill="auto"/>
          </w:tcPr>
          <w:p w14:paraId="3D2A8514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p:snils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2340351F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7142AC78" w14:textId="77777777" w:rsidR="007A0EE4" w:rsidRPr="009044BD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25DF5901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046633F0" w14:textId="77777777" w:rsidR="007A0EE4" w:rsidRPr="009044BD" w:rsidRDefault="00F12D37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7A0EE4" w:rsidRPr="009044BD" w14:paraId="343FABE4" w14:textId="77777777" w:rsidTr="001D60F5">
        <w:tc>
          <w:tcPr>
            <w:tcW w:w="2230" w:type="dxa"/>
            <w:shd w:val="clear" w:color="auto" w:fill="auto"/>
          </w:tcPr>
          <w:p w14:paraId="2AC12F40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surname</w:t>
            </w:r>
          </w:p>
        </w:tc>
        <w:tc>
          <w:tcPr>
            <w:tcW w:w="2300" w:type="dxa"/>
            <w:shd w:val="clear" w:color="auto" w:fill="auto"/>
          </w:tcPr>
          <w:p w14:paraId="503E6B96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com:surname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05B24252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22A6FBB0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343" w:type="dxa"/>
            <w:shd w:val="clear" w:color="auto" w:fill="auto"/>
          </w:tcPr>
          <w:p w14:paraId="7B1255BE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09704CD1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Фамилия застрахованного</w:t>
            </w:r>
          </w:p>
        </w:tc>
      </w:tr>
      <w:tr w:rsidR="007A0EE4" w:rsidRPr="009044BD" w14:paraId="0509C518" w14:textId="77777777" w:rsidTr="001D60F5">
        <w:tc>
          <w:tcPr>
            <w:tcW w:w="2230" w:type="dxa"/>
            <w:shd w:val="clear" w:color="auto" w:fill="auto"/>
          </w:tcPr>
          <w:p w14:paraId="09B22BFD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name</w:t>
            </w:r>
          </w:p>
        </w:tc>
        <w:tc>
          <w:tcPr>
            <w:tcW w:w="2300" w:type="dxa"/>
            <w:shd w:val="clear" w:color="auto" w:fill="auto"/>
          </w:tcPr>
          <w:p w14:paraId="134E3A71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com:name</w:t>
            </w:r>
          </w:p>
        </w:tc>
        <w:tc>
          <w:tcPr>
            <w:tcW w:w="1512" w:type="dxa"/>
            <w:shd w:val="clear" w:color="auto" w:fill="auto"/>
          </w:tcPr>
          <w:p w14:paraId="3B24B700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0A8D4C73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343" w:type="dxa"/>
            <w:shd w:val="clear" w:color="auto" w:fill="auto"/>
          </w:tcPr>
          <w:p w14:paraId="69BA9C42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370990EE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Имя застрахованного</w:t>
            </w:r>
          </w:p>
        </w:tc>
      </w:tr>
      <w:tr w:rsidR="007A0EE4" w:rsidRPr="009044BD" w14:paraId="618E297C" w14:textId="77777777" w:rsidTr="001D60F5">
        <w:tc>
          <w:tcPr>
            <w:tcW w:w="2230" w:type="dxa"/>
            <w:shd w:val="clear" w:color="auto" w:fill="auto"/>
          </w:tcPr>
          <w:p w14:paraId="62DAD9E5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patronymic</w:t>
            </w:r>
          </w:p>
        </w:tc>
        <w:tc>
          <w:tcPr>
            <w:tcW w:w="2300" w:type="dxa"/>
            <w:shd w:val="clear" w:color="auto" w:fill="auto"/>
          </w:tcPr>
          <w:p w14:paraId="00E61E88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com:patronymic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72DEFF2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585AD4A8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343" w:type="dxa"/>
            <w:shd w:val="clear" w:color="auto" w:fill="auto"/>
          </w:tcPr>
          <w:p w14:paraId="2F9D09C9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368D3099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Отчество застрахованного</w:t>
            </w:r>
          </w:p>
        </w:tc>
      </w:tr>
      <w:tr w:rsidR="007A0EE4" w:rsidRPr="009044BD" w14:paraId="36516992" w14:textId="77777777" w:rsidTr="001D60F5">
        <w:tc>
          <w:tcPr>
            <w:tcW w:w="2230" w:type="dxa"/>
            <w:shd w:val="clear" w:color="auto" w:fill="auto"/>
          </w:tcPr>
          <w:p w14:paraId="25DA53F6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2300" w:type="dxa"/>
            <w:shd w:val="clear" w:color="auto" w:fill="auto"/>
          </w:tcPr>
          <w:p w14:paraId="43D3DD02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com:lnCode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31D26AFF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705F873C" w14:textId="77777777" w:rsidR="007A0EE4" w:rsidRPr="009044BD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1BD3F765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2DC69511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Номер ЭЛН</w:t>
            </w:r>
          </w:p>
        </w:tc>
      </w:tr>
      <w:tr w:rsidR="007A0EE4" w:rsidRPr="009044BD" w14:paraId="3EC6D9BC" w14:textId="77777777" w:rsidTr="001D60F5">
        <w:tc>
          <w:tcPr>
            <w:tcW w:w="2230" w:type="dxa"/>
            <w:shd w:val="clear" w:color="auto" w:fill="auto"/>
          </w:tcPr>
          <w:p w14:paraId="6C4BC8F3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prevLnCode</w:t>
            </w:r>
          </w:p>
        </w:tc>
        <w:tc>
          <w:tcPr>
            <w:tcW w:w="2300" w:type="dxa"/>
            <w:shd w:val="clear" w:color="auto" w:fill="auto"/>
          </w:tcPr>
          <w:p w14:paraId="3268F3FC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com:lnCode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F64DEFD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5BCB84F2" w14:textId="77777777" w:rsidR="007A0EE4" w:rsidRPr="009044BD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29B82DA1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9BB3AAE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Номер </w:t>
            </w:r>
            <w:r w:rsidR="00F12D37" w:rsidRPr="009044BD">
              <w:rPr>
                <w:sz w:val="22"/>
                <w:szCs w:val="22"/>
                <w:lang w:val="ru-RU"/>
              </w:rPr>
              <w:t xml:space="preserve">предыдущего </w:t>
            </w:r>
            <w:r w:rsidRPr="009044BD">
              <w:rPr>
                <w:sz w:val="22"/>
                <w:szCs w:val="22"/>
              </w:rPr>
              <w:t>ЭЛН</w:t>
            </w:r>
          </w:p>
        </w:tc>
      </w:tr>
      <w:tr w:rsidR="007A0EE4" w:rsidRPr="002301F1" w14:paraId="6F31C389" w14:textId="77777777" w:rsidTr="001D60F5">
        <w:tc>
          <w:tcPr>
            <w:tcW w:w="2230" w:type="dxa"/>
            <w:shd w:val="clear" w:color="auto" w:fill="auto"/>
          </w:tcPr>
          <w:p w14:paraId="6D9BE7CC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primaryFlag</w:t>
            </w:r>
          </w:p>
        </w:tc>
        <w:tc>
          <w:tcPr>
            <w:tcW w:w="2300" w:type="dxa"/>
            <w:shd w:val="clear" w:color="auto" w:fill="auto"/>
          </w:tcPr>
          <w:p w14:paraId="11186989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xs:boolean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09559F3" w14:textId="77777777" w:rsidR="007A0EE4" w:rsidRPr="009044BD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2CA8AD6C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5E11E2AC" w14:textId="77777777" w:rsidR="007A0EE4" w:rsidRPr="009044BD" w:rsidRDefault="00F12D37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Признак ЭЛН: </w:t>
            </w:r>
            <w:r w:rsidRPr="009044BD">
              <w:rPr>
                <w:rFonts w:eastAsia="Times"/>
                <w:sz w:val="22"/>
                <w:szCs w:val="22"/>
                <w:lang w:val="ru-RU"/>
              </w:rPr>
              <w:t>первичный или продолжение</w:t>
            </w:r>
          </w:p>
        </w:tc>
      </w:tr>
      <w:tr w:rsidR="007A0EE4" w:rsidRPr="002301F1" w14:paraId="09C9D4B9" w14:textId="77777777" w:rsidTr="001D60F5">
        <w:tc>
          <w:tcPr>
            <w:tcW w:w="2230" w:type="dxa"/>
            <w:shd w:val="clear" w:color="auto" w:fill="auto"/>
          </w:tcPr>
          <w:p w14:paraId="632763EA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duplicateFlag</w:t>
            </w:r>
          </w:p>
        </w:tc>
        <w:tc>
          <w:tcPr>
            <w:tcW w:w="2300" w:type="dxa"/>
            <w:shd w:val="clear" w:color="auto" w:fill="auto"/>
          </w:tcPr>
          <w:p w14:paraId="7930FFAA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sz w:val="22"/>
                <w:szCs w:val="22"/>
              </w:rPr>
              <w:t>xs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boolean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7CD2008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shd w:val="clear" w:color="auto" w:fill="auto"/>
          </w:tcPr>
          <w:p w14:paraId="4352B5BD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5712DD8A" w14:textId="77777777" w:rsidR="007A0EE4" w:rsidRPr="009044BD" w:rsidRDefault="00F12D37" w:rsidP="00F12D37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Признак ЭЛН: </w:t>
            </w:r>
            <w:r w:rsidRPr="009044BD">
              <w:rPr>
                <w:rFonts w:eastAsia="Times"/>
                <w:sz w:val="22"/>
                <w:szCs w:val="22"/>
                <w:lang w:val="ru-RU"/>
              </w:rPr>
              <w:t>дубликат или оригинал</w:t>
            </w:r>
          </w:p>
        </w:tc>
      </w:tr>
      <w:tr w:rsidR="007A0EE4" w:rsidRPr="009044BD" w14:paraId="758AEEFC" w14:textId="77777777" w:rsidTr="001D60F5">
        <w:tc>
          <w:tcPr>
            <w:tcW w:w="2230" w:type="dxa"/>
            <w:shd w:val="clear" w:color="auto" w:fill="auto"/>
          </w:tcPr>
          <w:p w14:paraId="1EF26BAA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lnDate</w:t>
            </w:r>
          </w:p>
        </w:tc>
        <w:tc>
          <w:tcPr>
            <w:tcW w:w="2300" w:type="dxa"/>
            <w:shd w:val="clear" w:color="auto" w:fill="auto"/>
          </w:tcPr>
          <w:p w14:paraId="551923E9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sz w:val="22"/>
                <w:szCs w:val="22"/>
              </w:rPr>
              <w:t>com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083829A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date</w:t>
            </w:r>
            <w:proofErr w:type="gramEnd"/>
          </w:p>
          <w:p w14:paraId="10362970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{</w:t>
            </w:r>
            <w:proofErr w:type="gramEnd"/>
            <w:r w:rsidRPr="009044BD">
              <w:rPr>
                <w:sz w:val="22"/>
                <w:szCs w:val="22"/>
                <w:lang w:val="ru-RU"/>
              </w:rPr>
              <w:t>4}-\</w:t>
            </w:r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\</w:t>
            </w:r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-\</w:t>
            </w:r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\</w:t>
            </w:r>
            <w:r w:rsidRPr="009044BD">
              <w:rPr>
                <w:sz w:val="22"/>
                <w:szCs w:val="22"/>
              </w:rPr>
              <w:t>d</w:t>
            </w:r>
          </w:p>
        </w:tc>
        <w:tc>
          <w:tcPr>
            <w:tcW w:w="1343" w:type="dxa"/>
            <w:shd w:val="clear" w:color="auto" w:fill="auto"/>
          </w:tcPr>
          <w:p w14:paraId="08E058DA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21BD4849" w14:textId="77777777" w:rsidR="007A0EE4" w:rsidRPr="009044BD" w:rsidRDefault="00F12D37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03740E" w:rsidRPr="009044BD" w14:paraId="69B277E4" w14:textId="77777777" w:rsidTr="001D60F5">
        <w:tc>
          <w:tcPr>
            <w:tcW w:w="2230" w:type="dxa"/>
            <w:shd w:val="clear" w:color="auto" w:fill="auto"/>
          </w:tcPr>
          <w:p w14:paraId="6DFF2AE9" w14:textId="77777777" w:rsidR="0003740E" w:rsidRPr="00734B65" w:rsidRDefault="0003740E" w:rsidP="0003740E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idMo</w:t>
            </w:r>
          </w:p>
        </w:tc>
        <w:tc>
          <w:tcPr>
            <w:tcW w:w="2300" w:type="dxa"/>
            <w:shd w:val="clear" w:color="auto" w:fill="auto"/>
          </w:tcPr>
          <w:p w14:paraId="711E261A" w14:textId="77777777" w:rsidR="0003740E" w:rsidRPr="00734B65" w:rsidRDefault="0003740E" w:rsidP="0003740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com:idMo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2CA89E38" w14:textId="77777777" w:rsidR="0003740E" w:rsidRPr="00734B65" w:rsidRDefault="0003740E" w:rsidP="0003740E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 xml:space="preserve">Тип: </w:t>
            </w:r>
            <w:proofErr w:type="gramStart"/>
            <w:r w:rsidRPr="00734B65">
              <w:rPr>
                <w:sz w:val="22"/>
                <w:szCs w:val="22"/>
              </w:rPr>
              <w:t>xs:string</w:t>
            </w:r>
            <w:proofErr w:type="gramEnd"/>
          </w:p>
          <w:p w14:paraId="5BCA9E0A" w14:textId="77777777" w:rsidR="0003740E" w:rsidRPr="00734B65" w:rsidRDefault="0003740E" w:rsidP="00037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Макс.длинна: 100</w:t>
            </w:r>
          </w:p>
        </w:tc>
        <w:tc>
          <w:tcPr>
            <w:tcW w:w="1343" w:type="dxa"/>
            <w:shd w:val="clear" w:color="auto" w:fill="auto"/>
          </w:tcPr>
          <w:p w14:paraId="071DBB5B" w14:textId="77777777" w:rsidR="0003740E" w:rsidRPr="00734B65" w:rsidRDefault="0003740E" w:rsidP="0003740E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AA93DBF" w14:textId="77777777" w:rsidR="0003740E" w:rsidRPr="00734B65" w:rsidRDefault="0003740E" w:rsidP="0003740E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Код МО</w:t>
            </w:r>
          </w:p>
        </w:tc>
      </w:tr>
      <w:tr w:rsidR="002F0178" w:rsidRPr="009044BD" w14:paraId="6660CC8D" w14:textId="77777777" w:rsidTr="001D60F5">
        <w:tc>
          <w:tcPr>
            <w:tcW w:w="2230" w:type="dxa"/>
            <w:shd w:val="clear" w:color="auto" w:fill="auto"/>
          </w:tcPr>
          <w:p w14:paraId="7EAE45CF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lpuName</w:t>
            </w:r>
          </w:p>
        </w:tc>
        <w:tc>
          <w:tcPr>
            <w:tcW w:w="2300" w:type="dxa"/>
            <w:shd w:val="clear" w:color="auto" w:fill="auto"/>
          </w:tcPr>
          <w:p w14:paraId="7EB90A2F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com:lpuName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BC8B42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7DB4C2A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90</w:t>
            </w:r>
          </w:p>
        </w:tc>
        <w:tc>
          <w:tcPr>
            <w:tcW w:w="1343" w:type="dxa"/>
            <w:shd w:val="clear" w:color="auto" w:fill="auto"/>
          </w:tcPr>
          <w:p w14:paraId="1A9BF26F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6BB052AE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Наименование ЛПУ</w:t>
            </w:r>
          </w:p>
        </w:tc>
      </w:tr>
      <w:tr w:rsidR="002F0178" w:rsidRPr="009044BD" w14:paraId="509891B6" w14:textId="77777777" w:rsidTr="001D60F5">
        <w:tc>
          <w:tcPr>
            <w:tcW w:w="2230" w:type="dxa"/>
            <w:shd w:val="clear" w:color="auto" w:fill="auto"/>
          </w:tcPr>
          <w:p w14:paraId="2A943A6E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lpuAddress</w:t>
            </w:r>
          </w:p>
        </w:tc>
        <w:tc>
          <w:tcPr>
            <w:tcW w:w="2300" w:type="dxa"/>
            <w:shd w:val="clear" w:color="auto" w:fill="auto"/>
          </w:tcPr>
          <w:p w14:paraId="1392557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com:lpuAddress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FE4B4D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33FA0E9F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2000</w:t>
            </w:r>
          </w:p>
        </w:tc>
        <w:tc>
          <w:tcPr>
            <w:tcW w:w="1343" w:type="dxa"/>
            <w:shd w:val="clear" w:color="auto" w:fill="auto"/>
          </w:tcPr>
          <w:p w14:paraId="1B0FA8EE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42D06AA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Адрес ЛПУ</w:t>
            </w:r>
          </w:p>
        </w:tc>
      </w:tr>
      <w:tr w:rsidR="002F0178" w:rsidRPr="009044BD" w14:paraId="22CDECD1" w14:textId="77777777" w:rsidTr="001D60F5">
        <w:tc>
          <w:tcPr>
            <w:tcW w:w="2230" w:type="dxa"/>
            <w:shd w:val="clear" w:color="auto" w:fill="auto"/>
          </w:tcPr>
          <w:p w14:paraId="081AD56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lastRenderedPageBreak/>
              <w:t>lpuOgrn</w:t>
            </w:r>
          </w:p>
        </w:tc>
        <w:tc>
          <w:tcPr>
            <w:tcW w:w="2300" w:type="dxa"/>
            <w:shd w:val="clear" w:color="auto" w:fill="auto"/>
          </w:tcPr>
          <w:p w14:paraId="087A761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org:ogrn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D1017E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4D710B4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13}</w:t>
            </w:r>
          </w:p>
          <w:p w14:paraId="04CB466B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15}</w:t>
            </w:r>
          </w:p>
        </w:tc>
        <w:tc>
          <w:tcPr>
            <w:tcW w:w="1343" w:type="dxa"/>
            <w:shd w:val="clear" w:color="auto" w:fill="auto"/>
          </w:tcPr>
          <w:p w14:paraId="0559284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4869EDA0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2F0178" w:rsidRPr="009044BD" w14:paraId="3BEE1D3A" w14:textId="77777777" w:rsidTr="001D60F5">
        <w:tc>
          <w:tcPr>
            <w:tcW w:w="2230" w:type="dxa"/>
            <w:shd w:val="clear" w:color="auto" w:fill="auto"/>
          </w:tcPr>
          <w:p w14:paraId="5102D1A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birthday</w:t>
            </w:r>
          </w:p>
        </w:tc>
        <w:tc>
          <w:tcPr>
            <w:tcW w:w="2300" w:type="dxa"/>
            <w:shd w:val="clear" w:color="auto" w:fill="auto"/>
          </w:tcPr>
          <w:p w14:paraId="74322206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250340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19E876C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0620F39B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392E2FD7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Дата рождения застрахованного</w:t>
            </w:r>
          </w:p>
        </w:tc>
      </w:tr>
      <w:tr w:rsidR="002F0178" w:rsidRPr="009044BD" w14:paraId="55042555" w14:textId="77777777" w:rsidTr="001D60F5">
        <w:tc>
          <w:tcPr>
            <w:tcW w:w="2230" w:type="dxa"/>
            <w:shd w:val="clear" w:color="auto" w:fill="auto"/>
          </w:tcPr>
          <w:p w14:paraId="38E416E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gender</w:t>
            </w:r>
          </w:p>
        </w:tc>
        <w:tc>
          <w:tcPr>
            <w:tcW w:w="2300" w:type="dxa"/>
            <w:shd w:val="clear" w:color="auto" w:fill="auto"/>
          </w:tcPr>
          <w:p w14:paraId="214F9E2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0672BF72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7B272F4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294CF5AF" w14:textId="77777777" w:rsidR="002F0178" w:rsidRPr="009044BD" w:rsidRDefault="002F0178" w:rsidP="00F12D37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Пол застрахованного</w:t>
            </w:r>
          </w:p>
          <w:p w14:paraId="0879F40C" w14:textId="77777777" w:rsidR="002F0178" w:rsidRPr="009044BD" w:rsidRDefault="002F0178" w:rsidP="00F12D37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0-мужской</w:t>
            </w:r>
          </w:p>
          <w:p w14:paraId="4994300C" w14:textId="77777777" w:rsidR="002F0178" w:rsidRPr="009044BD" w:rsidRDefault="002F0178" w:rsidP="00F12D37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1-женский</w:t>
            </w:r>
          </w:p>
        </w:tc>
      </w:tr>
      <w:tr w:rsidR="002F0178" w:rsidRPr="001E5B6E" w14:paraId="79AC65DC" w14:textId="77777777" w:rsidTr="001D60F5">
        <w:tc>
          <w:tcPr>
            <w:tcW w:w="2230" w:type="dxa"/>
            <w:shd w:val="clear" w:color="auto" w:fill="auto"/>
          </w:tcPr>
          <w:p w14:paraId="1B191A1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reason1</w:t>
            </w:r>
          </w:p>
        </w:tc>
        <w:tc>
          <w:tcPr>
            <w:tcW w:w="2300" w:type="dxa"/>
            <w:shd w:val="clear" w:color="auto" w:fill="auto"/>
          </w:tcPr>
          <w:p w14:paraId="2D0A2FD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AD9CB8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1062E3E0" w14:textId="77777777" w:rsidR="002F0178" w:rsidRPr="009044BD" w:rsidRDefault="002F0178" w:rsidP="00B77407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Макс.длинна: </w:t>
            </w:r>
            <w:r w:rsidR="00B77407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3CCCC165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624224D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 xml:space="preserve">Причина нетрудоспособности </w:t>
            </w: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034498F3" w14:textId="39FB0D69" w:rsidR="002F0178" w:rsidRPr="009044BD" w:rsidRDefault="002F0178" w:rsidP="00CF4925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_Ref51495994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7.1. Причины нетрудоспособности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_Ref51495677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lang w:val="ru-RU"/>
              </w:rPr>
              <w:t xml:space="preserve">Атрибуты типа 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1E5B6E" w14:paraId="156B6B56" w14:textId="77777777" w:rsidTr="001D60F5">
        <w:tc>
          <w:tcPr>
            <w:tcW w:w="2230" w:type="dxa"/>
            <w:shd w:val="clear" w:color="auto" w:fill="auto"/>
          </w:tcPr>
          <w:p w14:paraId="65CCA2FB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reason2</w:t>
            </w:r>
          </w:p>
        </w:tc>
        <w:tc>
          <w:tcPr>
            <w:tcW w:w="2300" w:type="dxa"/>
            <w:shd w:val="clear" w:color="auto" w:fill="auto"/>
          </w:tcPr>
          <w:p w14:paraId="769563E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C26844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4CACD52E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343" w:type="dxa"/>
            <w:shd w:val="clear" w:color="auto" w:fill="auto"/>
          </w:tcPr>
          <w:p w14:paraId="1D7B338F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A75B35E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Доп. код</w:t>
            </w:r>
          </w:p>
          <w:p w14:paraId="306EDC64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2809A77F" w14:textId="55CE61F3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_Ref51496024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7.2. Дополнительные коды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1E5B6E" w14:paraId="0F12F94A" w14:textId="77777777" w:rsidTr="001D60F5">
        <w:tc>
          <w:tcPr>
            <w:tcW w:w="2230" w:type="dxa"/>
            <w:shd w:val="clear" w:color="auto" w:fill="auto"/>
          </w:tcPr>
          <w:p w14:paraId="55017E8F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reason</w:t>
            </w:r>
            <w:r w:rsidRPr="009044B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14:paraId="3561164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sz w:val="22"/>
                <w:szCs w:val="22"/>
              </w:rPr>
              <w:t>com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dictCode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89FA170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string</w:t>
            </w:r>
            <w:proofErr w:type="gramEnd"/>
          </w:p>
          <w:p w14:paraId="4F01401F" w14:textId="77777777" w:rsidR="002F0178" w:rsidRPr="00291DE0" w:rsidRDefault="002F0178" w:rsidP="00B77407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Макс.длинна: </w:t>
            </w:r>
            <w:r w:rsidR="00B77407" w:rsidRPr="00291DE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7E05B774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3C5BE74F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Код изм.</w:t>
            </w:r>
          </w:p>
          <w:p w14:paraId="2CC5997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339C526D" w14:textId="0D502F9B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_Ref51496051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7.1. Причины нетрудоспособности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2301F1" w14:paraId="0358D9C0" w14:textId="77777777" w:rsidTr="001D60F5">
        <w:tc>
          <w:tcPr>
            <w:tcW w:w="2230" w:type="dxa"/>
            <w:shd w:val="clear" w:color="auto" w:fill="auto"/>
          </w:tcPr>
          <w:p w14:paraId="65F24F9E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date</w:t>
            </w:r>
            <w:r w:rsidRPr="009044B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14:paraId="1BE54208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sz w:val="22"/>
                <w:szCs w:val="22"/>
              </w:rPr>
              <w:t>com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522FA6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date</w:t>
            </w:r>
            <w:proofErr w:type="gramEnd"/>
          </w:p>
          <w:p w14:paraId="69EC5465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{</w:t>
            </w:r>
            <w:proofErr w:type="gramEnd"/>
            <w:r w:rsidRPr="009044BD">
              <w:rPr>
                <w:sz w:val="22"/>
                <w:szCs w:val="22"/>
                <w:lang w:val="ru-RU"/>
              </w:rPr>
              <w:t>4}-\</w:t>
            </w:r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\</w:t>
            </w:r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-\</w:t>
            </w:r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\</w:t>
            </w:r>
            <w:r w:rsidRPr="009044BD">
              <w:rPr>
                <w:sz w:val="22"/>
                <w:szCs w:val="22"/>
              </w:rPr>
              <w:t>d</w:t>
            </w:r>
          </w:p>
        </w:tc>
        <w:tc>
          <w:tcPr>
            <w:tcW w:w="1343" w:type="dxa"/>
            <w:shd w:val="clear" w:color="auto" w:fill="auto"/>
          </w:tcPr>
          <w:p w14:paraId="2A6E9BE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705EE3DF" w14:textId="77777777" w:rsidR="002F0178" w:rsidRPr="009044BD" w:rsidRDefault="00A502B8" w:rsidP="007A0EE4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П</w:t>
            </w:r>
            <w:r w:rsidR="002F0178" w:rsidRPr="009044BD">
              <w:rPr>
                <w:rFonts w:eastAsia="Times"/>
                <w:sz w:val="22"/>
                <w:szCs w:val="22"/>
                <w:lang w:val="ru-RU"/>
              </w:rPr>
              <w:t>редполагаемая дата родов, дата начала путевки</w:t>
            </w:r>
          </w:p>
        </w:tc>
      </w:tr>
      <w:tr w:rsidR="002F0178" w:rsidRPr="009044BD" w14:paraId="414C0F2A" w14:textId="77777777" w:rsidTr="001D60F5">
        <w:tc>
          <w:tcPr>
            <w:tcW w:w="2230" w:type="dxa"/>
            <w:shd w:val="clear" w:color="auto" w:fill="auto"/>
          </w:tcPr>
          <w:p w14:paraId="02A6586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date2</w:t>
            </w:r>
          </w:p>
        </w:tc>
        <w:tc>
          <w:tcPr>
            <w:tcW w:w="2300" w:type="dxa"/>
            <w:shd w:val="clear" w:color="auto" w:fill="auto"/>
          </w:tcPr>
          <w:p w14:paraId="429AC72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6D70B8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42E2C550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10B86488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0CF5806A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Дата окончания путевки</w:t>
            </w:r>
          </w:p>
        </w:tc>
      </w:tr>
      <w:tr w:rsidR="002F0178" w:rsidRPr="009044BD" w14:paraId="5B644713" w14:textId="77777777" w:rsidTr="001D60F5">
        <w:tc>
          <w:tcPr>
            <w:tcW w:w="2230" w:type="dxa"/>
            <w:shd w:val="clear" w:color="auto" w:fill="auto"/>
          </w:tcPr>
          <w:p w14:paraId="1DEEA1F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voucherNo</w:t>
            </w:r>
          </w:p>
        </w:tc>
        <w:tc>
          <w:tcPr>
            <w:tcW w:w="2300" w:type="dxa"/>
            <w:shd w:val="clear" w:color="auto" w:fill="auto"/>
          </w:tcPr>
          <w:p w14:paraId="66C937AE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com:voucherNo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06A071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0E9E16DB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61DF96D0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59A99FC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Номер путевки</w:t>
            </w:r>
          </w:p>
        </w:tc>
      </w:tr>
      <w:tr w:rsidR="002F0178" w:rsidRPr="002301F1" w14:paraId="576FD672" w14:textId="77777777" w:rsidTr="001D60F5">
        <w:tc>
          <w:tcPr>
            <w:tcW w:w="2230" w:type="dxa"/>
            <w:shd w:val="clear" w:color="auto" w:fill="auto"/>
          </w:tcPr>
          <w:p w14:paraId="3107884F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voucherOgrn</w:t>
            </w:r>
          </w:p>
        </w:tc>
        <w:tc>
          <w:tcPr>
            <w:tcW w:w="2300" w:type="dxa"/>
            <w:shd w:val="clear" w:color="auto" w:fill="auto"/>
          </w:tcPr>
          <w:p w14:paraId="0905017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org:ogrn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2015DFA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02314CE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13}</w:t>
            </w:r>
          </w:p>
          <w:p w14:paraId="386007D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15}</w:t>
            </w:r>
          </w:p>
        </w:tc>
        <w:tc>
          <w:tcPr>
            <w:tcW w:w="1343" w:type="dxa"/>
            <w:shd w:val="clear" w:color="auto" w:fill="auto"/>
          </w:tcPr>
          <w:p w14:paraId="5719BFB6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1DC9C96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ОГРН санатория или клиники НИИ</w:t>
            </w:r>
          </w:p>
        </w:tc>
      </w:tr>
      <w:tr w:rsidR="002F0178" w:rsidRPr="002301F1" w14:paraId="03C1861B" w14:textId="77777777" w:rsidTr="001D60F5">
        <w:tc>
          <w:tcPr>
            <w:tcW w:w="2230" w:type="dxa"/>
            <w:shd w:val="clear" w:color="auto" w:fill="auto"/>
          </w:tcPr>
          <w:p w14:paraId="7882B6D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servData</w:t>
            </w:r>
          </w:p>
        </w:tc>
        <w:tc>
          <w:tcPr>
            <w:tcW w:w="2300" w:type="dxa"/>
            <w:shd w:val="clear" w:color="auto" w:fill="auto"/>
          </w:tcPr>
          <w:p w14:paraId="49AD57BB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12" w:type="dxa"/>
            <w:shd w:val="clear" w:color="auto" w:fill="auto"/>
          </w:tcPr>
          <w:p w14:paraId="1A0B841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shd w:val="clear" w:color="auto" w:fill="auto"/>
          </w:tcPr>
          <w:p w14:paraId="46D63F9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4516AC7" w14:textId="77777777" w:rsidR="002F0178" w:rsidRPr="004D39EB" w:rsidRDefault="002F0178" w:rsidP="007A0EE4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  <w:p w14:paraId="627A2A9C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2F0178" w:rsidRPr="009044BD" w14:paraId="52593B07" w14:textId="77777777" w:rsidTr="001D60F5">
        <w:tc>
          <w:tcPr>
            <w:tcW w:w="2230" w:type="dxa"/>
            <w:shd w:val="clear" w:color="auto" w:fill="auto"/>
          </w:tcPr>
          <w:p w14:paraId="32426EB6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pregn12wFlag</w:t>
            </w:r>
          </w:p>
        </w:tc>
        <w:tc>
          <w:tcPr>
            <w:tcW w:w="2300" w:type="dxa"/>
            <w:shd w:val="clear" w:color="auto" w:fill="auto"/>
          </w:tcPr>
          <w:p w14:paraId="399DF8B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xs:boolean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C5C1C1C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74AF59E0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0617E263" w14:textId="77777777" w:rsidR="002F0178" w:rsidRPr="009044BD" w:rsidRDefault="002F0178" w:rsidP="00F829B0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Постановка на учет в ранние сроки беременности (до 12 недель)</w:t>
            </w:r>
          </w:p>
          <w:p w14:paraId="5D5494C1" w14:textId="77777777" w:rsidR="002F0178" w:rsidRPr="009044BD" w:rsidRDefault="002F0178" w:rsidP="00F829B0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1-поставлена</w:t>
            </w:r>
          </w:p>
          <w:p w14:paraId="10DB9113" w14:textId="77777777" w:rsidR="002F0178" w:rsidRPr="009044BD" w:rsidRDefault="002F0178" w:rsidP="00F829B0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0-нет</w:t>
            </w:r>
          </w:p>
        </w:tc>
      </w:tr>
      <w:tr w:rsidR="002F0178" w:rsidRPr="009044BD" w14:paraId="50CFADBF" w14:textId="77777777" w:rsidTr="001D60F5">
        <w:tc>
          <w:tcPr>
            <w:tcW w:w="2230" w:type="dxa"/>
            <w:shd w:val="clear" w:color="auto" w:fill="auto"/>
          </w:tcPr>
          <w:p w14:paraId="443A4D1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hospitalDt1</w:t>
            </w:r>
          </w:p>
        </w:tc>
        <w:tc>
          <w:tcPr>
            <w:tcW w:w="2300" w:type="dxa"/>
            <w:shd w:val="clear" w:color="auto" w:fill="auto"/>
          </w:tcPr>
          <w:p w14:paraId="0BAB50A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64106F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47B4B00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79D10FBE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6455F61D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Находился в стационаре с</w:t>
            </w:r>
          </w:p>
        </w:tc>
      </w:tr>
      <w:tr w:rsidR="002F0178" w:rsidRPr="009044BD" w14:paraId="088B2EF5" w14:textId="77777777" w:rsidTr="001D60F5">
        <w:tc>
          <w:tcPr>
            <w:tcW w:w="2230" w:type="dxa"/>
            <w:shd w:val="clear" w:color="auto" w:fill="auto"/>
          </w:tcPr>
          <w:p w14:paraId="4A4951DA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hospitalDt2</w:t>
            </w:r>
          </w:p>
        </w:tc>
        <w:tc>
          <w:tcPr>
            <w:tcW w:w="2300" w:type="dxa"/>
            <w:shd w:val="clear" w:color="auto" w:fill="auto"/>
          </w:tcPr>
          <w:p w14:paraId="79D5ED6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F00DCF6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7F2995B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lastRenderedPageBreak/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79619134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lastRenderedPageBreak/>
              <w:t>0..1</w:t>
            </w:r>
          </w:p>
        </w:tc>
        <w:tc>
          <w:tcPr>
            <w:tcW w:w="3065" w:type="dxa"/>
            <w:shd w:val="clear" w:color="auto" w:fill="auto"/>
          </w:tcPr>
          <w:p w14:paraId="2F0C5E5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Находился в стационаре по</w:t>
            </w:r>
          </w:p>
        </w:tc>
      </w:tr>
      <w:tr w:rsidR="002F0178" w:rsidRPr="009044BD" w14:paraId="110CB1DB" w14:textId="77777777" w:rsidTr="001D60F5">
        <w:tc>
          <w:tcPr>
            <w:tcW w:w="2230" w:type="dxa"/>
            <w:shd w:val="clear" w:color="auto" w:fill="auto"/>
          </w:tcPr>
          <w:p w14:paraId="5E95253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hospitalBreach</w:t>
            </w:r>
          </w:p>
        </w:tc>
        <w:tc>
          <w:tcPr>
            <w:tcW w:w="2300" w:type="dxa"/>
            <w:shd w:val="clear" w:color="auto" w:fill="auto"/>
          </w:tcPr>
          <w:p w14:paraId="1AC0F836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com:HospitalBreachInfo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7FEEB8F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099FB2C8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4E9A5070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Сведения о нарушении режима</w:t>
            </w:r>
          </w:p>
        </w:tc>
      </w:tr>
      <w:tr w:rsidR="002F0178" w:rsidRPr="002301F1" w14:paraId="46923AF4" w14:textId="77777777" w:rsidTr="001D60F5">
        <w:tc>
          <w:tcPr>
            <w:tcW w:w="2230" w:type="dxa"/>
            <w:shd w:val="clear" w:color="auto" w:fill="auto"/>
          </w:tcPr>
          <w:p w14:paraId="2F0FD7E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mseDt1</w:t>
            </w:r>
          </w:p>
        </w:tc>
        <w:tc>
          <w:tcPr>
            <w:tcW w:w="2300" w:type="dxa"/>
            <w:shd w:val="clear" w:color="auto" w:fill="auto"/>
          </w:tcPr>
          <w:p w14:paraId="0DD9AADB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27C5E6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283ECD9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0C6205FB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78C25C8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Дата направления в бюро МСЭ</w:t>
            </w:r>
          </w:p>
        </w:tc>
      </w:tr>
      <w:tr w:rsidR="002F0178" w:rsidRPr="002301F1" w14:paraId="7A360E3C" w14:textId="77777777" w:rsidTr="001D60F5">
        <w:tc>
          <w:tcPr>
            <w:tcW w:w="2230" w:type="dxa"/>
            <w:shd w:val="clear" w:color="auto" w:fill="auto"/>
          </w:tcPr>
          <w:p w14:paraId="72EC7F8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mseDt2</w:t>
            </w:r>
          </w:p>
        </w:tc>
        <w:tc>
          <w:tcPr>
            <w:tcW w:w="2300" w:type="dxa"/>
            <w:shd w:val="clear" w:color="auto" w:fill="auto"/>
          </w:tcPr>
          <w:p w14:paraId="75E6270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9750E0B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3AA87A4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6C67340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4E42F82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Дата регистрации документов в бюро МСЭ</w:t>
            </w:r>
          </w:p>
        </w:tc>
      </w:tr>
      <w:tr w:rsidR="002F0178" w:rsidRPr="002301F1" w14:paraId="12C3A42C" w14:textId="77777777" w:rsidTr="001D60F5">
        <w:tc>
          <w:tcPr>
            <w:tcW w:w="2230" w:type="dxa"/>
            <w:shd w:val="clear" w:color="auto" w:fill="auto"/>
          </w:tcPr>
          <w:p w14:paraId="06CD047E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mseDt3</w:t>
            </w:r>
          </w:p>
        </w:tc>
        <w:tc>
          <w:tcPr>
            <w:tcW w:w="2300" w:type="dxa"/>
            <w:shd w:val="clear" w:color="auto" w:fill="auto"/>
          </w:tcPr>
          <w:p w14:paraId="0232107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5ADA18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0119C5A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54BF945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54A9D7AB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Дата освидетельствования в бюро МСЭ</w:t>
            </w:r>
          </w:p>
        </w:tc>
      </w:tr>
      <w:tr w:rsidR="002F0178" w:rsidRPr="002301F1" w14:paraId="1CB42119" w14:textId="77777777" w:rsidTr="001D60F5">
        <w:tc>
          <w:tcPr>
            <w:tcW w:w="2230" w:type="dxa"/>
            <w:shd w:val="clear" w:color="auto" w:fill="auto"/>
          </w:tcPr>
          <w:p w14:paraId="767DF8C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mseInvalidGroup</w:t>
            </w:r>
          </w:p>
        </w:tc>
        <w:tc>
          <w:tcPr>
            <w:tcW w:w="2300" w:type="dxa"/>
            <w:shd w:val="clear" w:color="auto" w:fill="auto"/>
          </w:tcPr>
          <w:p w14:paraId="59BE17D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6CA4ED90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0E3AAD7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7C1C92E7" w14:textId="77777777" w:rsidR="002F0178" w:rsidRPr="009044BD" w:rsidRDefault="002F0178" w:rsidP="007A0EE4">
            <w:pPr>
              <w:rPr>
                <w:rFonts w:eastAsia="Times"/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Установлена/изменена группа инвалидности</w:t>
            </w:r>
          </w:p>
          <w:p w14:paraId="6F3C935D" w14:textId="77777777" w:rsidR="002F0178" w:rsidRPr="009044BD" w:rsidRDefault="002F0178" w:rsidP="00667D41">
            <w:pPr>
              <w:rPr>
                <w:rFonts w:eastAsia="Times"/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1-первая группа</w:t>
            </w:r>
          </w:p>
          <w:p w14:paraId="01EE42E9" w14:textId="77777777" w:rsidR="002F0178" w:rsidRPr="009044BD" w:rsidRDefault="002F0178" w:rsidP="00667D41">
            <w:pPr>
              <w:rPr>
                <w:rFonts w:eastAsia="Times"/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2-вторая группа</w:t>
            </w:r>
          </w:p>
          <w:p w14:paraId="2C899C51" w14:textId="77777777" w:rsidR="002F0178" w:rsidRDefault="002F0178" w:rsidP="00667D41">
            <w:pPr>
              <w:rPr>
                <w:rFonts w:eastAsia="Times"/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3-третья группа</w:t>
            </w:r>
          </w:p>
          <w:p w14:paraId="363EA7B2" w14:textId="77777777" w:rsidR="00777844" w:rsidRPr="00A76065" w:rsidRDefault="00777844" w:rsidP="00667D41">
            <w:pPr>
              <w:rPr>
                <w:sz w:val="22"/>
                <w:szCs w:val="22"/>
                <w:lang w:val="ru-RU"/>
              </w:rPr>
            </w:pPr>
            <w:r w:rsidRPr="00777844">
              <w:rPr>
                <w:rFonts w:eastAsia="Times"/>
                <w:sz w:val="22"/>
                <w:szCs w:val="22"/>
                <w:lang w:val="ru-RU"/>
              </w:rPr>
              <w:t>9</w:t>
            </w:r>
            <w:r>
              <w:rPr>
                <w:rFonts w:eastAsia="Times"/>
                <w:sz w:val="22"/>
                <w:szCs w:val="22"/>
                <w:lang w:val="ru-RU"/>
              </w:rPr>
              <w:t>-у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становлена утрата профессиональной трудоспособности</w:t>
            </w:r>
          </w:p>
        </w:tc>
      </w:tr>
      <w:tr w:rsidR="0050544A" w:rsidRPr="002301F1" w14:paraId="0318FDB4" w14:textId="77777777" w:rsidTr="001D60F5">
        <w:tc>
          <w:tcPr>
            <w:tcW w:w="2230" w:type="dxa"/>
            <w:shd w:val="clear" w:color="auto" w:fill="auto"/>
          </w:tcPr>
          <w:p w14:paraId="45666FDC" w14:textId="77777777" w:rsidR="0050544A" w:rsidRPr="00167616" w:rsidRDefault="0050544A" w:rsidP="0050544A">
            <w:pPr>
              <w:rPr>
                <w:sz w:val="22"/>
                <w:szCs w:val="22"/>
              </w:rPr>
            </w:pPr>
            <w:r w:rsidRPr="00167616">
              <w:rPr>
                <w:sz w:val="22"/>
                <w:szCs w:val="22"/>
              </w:rPr>
              <w:t>mseInvalidLoss</w:t>
            </w:r>
          </w:p>
        </w:tc>
        <w:tc>
          <w:tcPr>
            <w:tcW w:w="2300" w:type="dxa"/>
            <w:shd w:val="clear" w:color="auto" w:fill="auto"/>
          </w:tcPr>
          <w:p w14:paraId="05DE121C" w14:textId="77777777" w:rsidR="0050544A" w:rsidRPr="00167616" w:rsidRDefault="0050544A" w:rsidP="0050544A">
            <w:pPr>
              <w:rPr>
                <w:sz w:val="22"/>
                <w:szCs w:val="22"/>
              </w:rPr>
            </w:pPr>
            <w:r w:rsidRPr="00167616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33695EB7" w14:textId="77777777" w:rsidR="0050544A" w:rsidRPr="00167616" w:rsidRDefault="0050544A" w:rsidP="0050544A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6C636234" w14:textId="77777777" w:rsidR="0050544A" w:rsidRPr="00167616" w:rsidRDefault="0050544A" w:rsidP="0050544A">
            <w:pPr>
              <w:rPr>
                <w:sz w:val="22"/>
                <w:szCs w:val="22"/>
              </w:rPr>
            </w:pPr>
            <w:r w:rsidRPr="00167616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3BBB48EC" w14:textId="77777777" w:rsidR="0050544A" w:rsidRPr="00167616" w:rsidRDefault="00605352" w:rsidP="0050544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lang w:val="ru-RU"/>
              </w:rPr>
            </w:pPr>
            <w:r w:rsidRPr="00167616">
              <w:rPr>
                <w:rFonts w:ascii="Times New Roman" w:hAnsi="Times New Roman"/>
                <w:sz w:val="22"/>
                <w:lang w:val="ru-RU"/>
              </w:rPr>
              <w:t xml:space="preserve">Утрата профессиональной </w:t>
            </w:r>
            <w:r w:rsidR="0050544A" w:rsidRPr="00167616">
              <w:rPr>
                <w:rFonts w:ascii="Times New Roman" w:hAnsi="Times New Roman"/>
                <w:sz w:val="22"/>
                <w:lang w:val="ru-RU"/>
              </w:rPr>
              <w:t>трудоспобности</w:t>
            </w:r>
          </w:p>
          <w:p w14:paraId="1AE94C18" w14:textId="77777777" w:rsidR="0050544A" w:rsidRPr="00167616" w:rsidRDefault="0050544A" w:rsidP="0050544A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167616">
              <w:rPr>
                <w:rFonts w:ascii="Times New Roman" w:eastAsia="Times" w:hAnsi="Times New Roman"/>
                <w:sz w:val="22"/>
                <w:szCs w:val="22"/>
                <w:lang w:val="ru-RU"/>
              </w:rPr>
              <w:t>29 - установлена утрата профессиональной трудоспособности</w:t>
            </w:r>
          </w:p>
        </w:tc>
      </w:tr>
      <w:tr w:rsidR="002F0178" w:rsidRPr="002301F1" w14:paraId="6BCACA0F" w14:textId="77777777" w:rsidTr="001D60F5">
        <w:tc>
          <w:tcPr>
            <w:tcW w:w="2230" w:type="dxa"/>
            <w:shd w:val="clear" w:color="auto" w:fill="auto"/>
          </w:tcPr>
          <w:p w14:paraId="70C992B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treatPeriods</w:t>
            </w:r>
          </w:p>
        </w:tc>
        <w:tc>
          <w:tcPr>
            <w:tcW w:w="2300" w:type="dxa"/>
            <w:shd w:val="clear" w:color="auto" w:fill="auto"/>
          </w:tcPr>
          <w:p w14:paraId="000E7CC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12" w:type="dxa"/>
            <w:shd w:val="clear" w:color="auto" w:fill="auto"/>
          </w:tcPr>
          <w:p w14:paraId="46D4D5D9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shd w:val="clear" w:color="auto" w:fill="auto"/>
          </w:tcPr>
          <w:p w14:paraId="6E1CC896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61481967" w14:textId="77777777" w:rsidR="002F0178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Сведения о периодах нетрудоспособности</w:t>
            </w:r>
            <w:r>
              <w:rPr>
                <w:sz w:val="22"/>
                <w:szCs w:val="22"/>
                <w:lang w:val="ru-RU"/>
              </w:rPr>
              <w:t>\</w:t>
            </w:r>
          </w:p>
          <w:p w14:paraId="26036873" w14:textId="77777777" w:rsidR="002F0178" w:rsidRPr="004D39EB" w:rsidRDefault="002F0178" w:rsidP="007A0EE4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2F0178" w:rsidRPr="002301F1" w14:paraId="1C41FBBC" w14:textId="77777777" w:rsidTr="001D60F5">
        <w:tc>
          <w:tcPr>
            <w:tcW w:w="2230" w:type="dxa"/>
            <w:shd w:val="clear" w:color="auto" w:fill="auto"/>
          </w:tcPr>
          <w:p w14:paraId="5DB689D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lnResult</w:t>
            </w:r>
          </w:p>
        </w:tc>
        <w:tc>
          <w:tcPr>
            <w:tcW w:w="2300" w:type="dxa"/>
            <w:shd w:val="clear" w:color="auto" w:fill="auto"/>
          </w:tcPr>
          <w:p w14:paraId="3ED23E8A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com:LnResult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22B61AA3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3F28A546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55941E7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Сведения о результатах закрытия ЭЛН</w:t>
            </w:r>
          </w:p>
        </w:tc>
      </w:tr>
      <w:tr w:rsidR="002F0178" w:rsidRPr="009044BD" w14:paraId="14502315" w14:textId="77777777" w:rsidTr="001D60F5">
        <w:tc>
          <w:tcPr>
            <w:tcW w:w="2230" w:type="dxa"/>
            <w:shd w:val="clear" w:color="auto" w:fill="auto"/>
          </w:tcPr>
          <w:p w14:paraId="2A63135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lnState</w:t>
            </w:r>
          </w:p>
        </w:tc>
        <w:tc>
          <w:tcPr>
            <w:tcW w:w="2300" w:type="dxa"/>
            <w:shd w:val="clear" w:color="auto" w:fill="auto"/>
          </w:tcPr>
          <w:p w14:paraId="35E9EBB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com:lnState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A048FAA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4C0851D6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343" w:type="dxa"/>
            <w:shd w:val="clear" w:color="auto" w:fill="auto"/>
          </w:tcPr>
          <w:p w14:paraId="763859DA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6ADBFB9A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Статус ЭЛН</w:t>
            </w:r>
          </w:p>
        </w:tc>
      </w:tr>
      <w:tr w:rsidR="002F0178" w:rsidRPr="009044BD" w14:paraId="5D68F4AA" w14:textId="77777777" w:rsidTr="001D60F5">
        <w:tc>
          <w:tcPr>
            <w:tcW w:w="2230" w:type="dxa"/>
            <w:shd w:val="clear" w:color="auto" w:fill="auto"/>
          </w:tcPr>
          <w:p w14:paraId="615E91E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innPerson</w:t>
            </w:r>
          </w:p>
        </w:tc>
        <w:tc>
          <w:tcPr>
            <w:tcW w:w="2300" w:type="dxa"/>
            <w:shd w:val="clear" w:color="auto" w:fill="auto"/>
          </w:tcPr>
          <w:p w14:paraId="04102A6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p:inn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B368E7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7703A8FE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10}</w:t>
            </w:r>
          </w:p>
          <w:p w14:paraId="6277029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343" w:type="dxa"/>
            <w:shd w:val="clear" w:color="auto" w:fill="auto"/>
          </w:tcPr>
          <w:p w14:paraId="0AAB77D5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6F20EE75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ИНН застрахованного</w:t>
            </w:r>
          </w:p>
        </w:tc>
      </w:tr>
      <w:tr w:rsidR="002F0178" w:rsidRPr="009044BD" w14:paraId="728729B6" w14:textId="77777777" w:rsidTr="001D60F5">
        <w:tc>
          <w:tcPr>
            <w:tcW w:w="2230" w:type="dxa"/>
            <w:shd w:val="clear" w:color="auto" w:fill="auto"/>
          </w:tcPr>
          <w:p w14:paraId="1E7F08D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employer</w:t>
            </w:r>
          </w:p>
        </w:tc>
        <w:tc>
          <w:tcPr>
            <w:tcW w:w="2300" w:type="dxa"/>
            <w:shd w:val="clear" w:color="auto" w:fill="auto"/>
          </w:tcPr>
          <w:p w14:paraId="0A829C8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com:employer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FBB0BDB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55C2A83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255</w:t>
            </w:r>
          </w:p>
        </w:tc>
        <w:tc>
          <w:tcPr>
            <w:tcW w:w="1343" w:type="dxa"/>
            <w:shd w:val="clear" w:color="auto" w:fill="auto"/>
          </w:tcPr>
          <w:p w14:paraId="27BC807B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0599A62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Наименование страхователя</w:t>
            </w:r>
          </w:p>
        </w:tc>
      </w:tr>
      <w:tr w:rsidR="002F0178" w:rsidRPr="002301F1" w14:paraId="3C9B9026" w14:textId="77777777" w:rsidTr="001D60F5">
        <w:tc>
          <w:tcPr>
            <w:tcW w:w="2230" w:type="dxa"/>
            <w:shd w:val="clear" w:color="auto" w:fill="auto"/>
          </w:tcPr>
          <w:p w14:paraId="4658104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emplFlag</w:t>
            </w:r>
          </w:p>
        </w:tc>
        <w:tc>
          <w:tcPr>
            <w:tcW w:w="2300" w:type="dxa"/>
            <w:shd w:val="clear" w:color="auto" w:fill="auto"/>
          </w:tcPr>
          <w:p w14:paraId="3B75094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xs:boolean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3F28779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5A43DEC8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78C696D7" w14:textId="77777777" w:rsidR="002F0178" w:rsidRPr="009044BD" w:rsidRDefault="002F0178" w:rsidP="00667D41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Признак места работы</w:t>
            </w:r>
          </w:p>
          <w:p w14:paraId="75959D6E" w14:textId="77777777" w:rsidR="002F0178" w:rsidRPr="009044BD" w:rsidRDefault="002F0178" w:rsidP="00667D41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1-основной</w:t>
            </w:r>
          </w:p>
          <w:p w14:paraId="07C57163" w14:textId="77777777" w:rsidR="002F0178" w:rsidRPr="009044BD" w:rsidRDefault="002F0178" w:rsidP="00667D41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0-по совместительству</w:t>
            </w:r>
          </w:p>
        </w:tc>
      </w:tr>
      <w:tr w:rsidR="002F0178" w:rsidRPr="002301F1" w14:paraId="067BA637" w14:textId="77777777" w:rsidTr="001D60F5">
        <w:tc>
          <w:tcPr>
            <w:tcW w:w="2230" w:type="dxa"/>
            <w:shd w:val="clear" w:color="auto" w:fill="auto"/>
          </w:tcPr>
          <w:p w14:paraId="36F5C996" w14:textId="77777777" w:rsidR="002F0178" w:rsidRPr="002D1ACA" w:rsidRDefault="002F0178" w:rsidP="007A0EE4">
            <w:pPr>
              <w:rPr>
                <w:sz w:val="22"/>
                <w:szCs w:val="22"/>
              </w:rPr>
            </w:pPr>
            <w:r w:rsidRPr="002D1ACA">
              <w:rPr>
                <w:sz w:val="22"/>
                <w:szCs w:val="22"/>
              </w:rPr>
              <w:t>emplRegNo</w:t>
            </w:r>
          </w:p>
        </w:tc>
        <w:tc>
          <w:tcPr>
            <w:tcW w:w="2300" w:type="dxa"/>
            <w:shd w:val="clear" w:color="auto" w:fill="auto"/>
          </w:tcPr>
          <w:p w14:paraId="0E4359C9" w14:textId="77777777" w:rsidR="002F0178" w:rsidRPr="002D1A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2D1ACA">
              <w:rPr>
                <w:sz w:val="22"/>
                <w:szCs w:val="22"/>
              </w:rPr>
              <w:t>org:regNum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8D822C6" w14:textId="77777777" w:rsidR="002F0178" w:rsidRPr="002D1ACA" w:rsidRDefault="002F0178" w:rsidP="007A0EE4">
            <w:pPr>
              <w:rPr>
                <w:sz w:val="22"/>
                <w:szCs w:val="22"/>
              </w:rPr>
            </w:pPr>
            <w:r w:rsidRPr="002D1ACA">
              <w:rPr>
                <w:sz w:val="22"/>
                <w:szCs w:val="22"/>
              </w:rPr>
              <w:t xml:space="preserve">Тип: </w:t>
            </w:r>
            <w:proofErr w:type="gramStart"/>
            <w:r w:rsidRPr="002D1ACA">
              <w:rPr>
                <w:sz w:val="22"/>
                <w:szCs w:val="22"/>
              </w:rPr>
              <w:t>xs:string</w:t>
            </w:r>
            <w:proofErr w:type="gramEnd"/>
          </w:p>
          <w:p w14:paraId="26BAECF5" w14:textId="77777777" w:rsidR="002F0178" w:rsidRPr="002D1ACA" w:rsidRDefault="002F0178" w:rsidP="007A0EE4">
            <w:pPr>
              <w:rPr>
                <w:sz w:val="22"/>
                <w:szCs w:val="22"/>
              </w:rPr>
            </w:pPr>
            <w:r w:rsidRPr="002D1ACA">
              <w:rPr>
                <w:sz w:val="22"/>
                <w:szCs w:val="22"/>
              </w:rPr>
              <w:t>Паттерн: \</w:t>
            </w:r>
            <w:proofErr w:type="gramStart"/>
            <w:r w:rsidRPr="002D1ACA">
              <w:rPr>
                <w:sz w:val="22"/>
                <w:szCs w:val="22"/>
              </w:rPr>
              <w:t>d{</w:t>
            </w:r>
            <w:proofErr w:type="gramEnd"/>
            <w:r w:rsidRPr="002D1ACA">
              <w:rPr>
                <w:sz w:val="22"/>
                <w:szCs w:val="22"/>
              </w:rPr>
              <w:t>10}</w:t>
            </w:r>
          </w:p>
        </w:tc>
        <w:tc>
          <w:tcPr>
            <w:tcW w:w="1343" w:type="dxa"/>
            <w:shd w:val="clear" w:color="auto" w:fill="auto"/>
          </w:tcPr>
          <w:p w14:paraId="6C214379" w14:textId="77777777" w:rsidR="002F0178" w:rsidRPr="002D1ACA" w:rsidRDefault="002F0178" w:rsidP="007A0EE4">
            <w:pPr>
              <w:rPr>
                <w:sz w:val="22"/>
                <w:szCs w:val="22"/>
                <w:lang w:val="ru-RU"/>
              </w:rPr>
            </w:pPr>
            <w:r w:rsidRPr="002D1ACA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53267C4E" w14:textId="77777777" w:rsidR="002F0178" w:rsidRPr="002D1ACA" w:rsidRDefault="002F0178" w:rsidP="007A0EE4">
            <w:pPr>
              <w:rPr>
                <w:sz w:val="22"/>
                <w:szCs w:val="22"/>
                <w:lang w:val="ru-RU"/>
              </w:rPr>
            </w:pPr>
            <w:r w:rsidRPr="002D1ACA">
              <w:rPr>
                <w:sz w:val="22"/>
                <w:szCs w:val="22"/>
                <w:lang w:val="ru-RU"/>
              </w:rPr>
              <w:t>Регистрационный номер страхователя</w:t>
            </w:r>
            <w:r w:rsidR="00CD1B31" w:rsidRPr="002D1ACA">
              <w:rPr>
                <w:sz w:val="22"/>
                <w:szCs w:val="22"/>
                <w:lang w:val="ru-RU"/>
              </w:rPr>
              <w:t xml:space="preserve"> по ОСС</w:t>
            </w:r>
          </w:p>
        </w:tc>
      </w:tr>
      <w:tr w:rsidR="002F0178" w:rsidRPr="009044BD" w14:paraId="7CA2E3B1" w14:textId="77777777" w:rsidTr="001D60F5">
        <w:tc>
          <w:tcPr>
            <w:tcW w:w="2230" w:type="dxa"/>
            <w:shd w:val="clear" w:color="auto" w:fill="auto"/>
          </w:tcPr>
          <w:p w14:paraId="50A4325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emplParentNo</w:t>
            </w:r>
          </w:p>
        </w:tc>
        <w:tc>
          <w:tcPr>
            <w:tcW w:w="2300" w:type="dxa"/>
            <w:shd w:val="clear" w:color="auto" w:fill="auto"/>
          </w:tcPr>
          <w:p w14:paraId="462C33CF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28CC5DDF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433A0D67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520F6A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К</w:t>
            </w:r>
            <w:r w:rsidRPr="009044BD">
              <w:rPr>
                <w:sz w:val="22"/>
                <w:szCs w:val="22"/>
              </w:rPr>
              <w:t>од подчиненности</w:t>
            </w:r>
          </w:p>
        </w:tc>
      </w:tr>
      <w:tr w:rsidR="002F0178" w:rsidRPr="009044BD" w14:paraId="39344315" w14:textId="77777777" w:rsidTr="001D60F5">
        <w:tc>
          <w:tcPr>
            <w:tcW w:w="2230" w:type="dxa"/>
            <w:shd w:val="clear" w:color="auto" w:fill="auto"/>
          </w:tcPr>
          <w:p w14:paraId="1005EFA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lastRenderedPageBreak/>
              <w:t>emplRegNo2</w:t>
            </w:r>
          </w:p>
        </w:tc>
        <w:tc>
          <w:tcPr>
            <w:tcW w:w="2300" w:type="dxa"/>
            <w:shd w:val="clear" w:color="auto" w:fill="auto"/>
          </w:tcPr>
          <w:p w14:paraId="4EC7479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org:regNum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E130E2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4C11D56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10}</w:t>
            </w:r>
          </w:p>
        </w:tc>
        <w:tc>
          <w:tcPr>
            <w:tcW w:w="1343" w:type="dxa"/>
            <w:shd w:val="clear" w:color="auto" w:fill="auto"/>
          </w:tcPr>
          <w:p w14:paraId="63342927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631BB67A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Регистрационный суб. номер</w:t>
            </w:r>
          </w:p>
        </w:tc>
      </w:tr>
      <w:tr w:rsidR="002F0178" w:rsidRPr="009044BD" w14:paraId="7784E245" w14:textId="77777777" w:rsidTr="001D60F5">
        <w:tc>
          <w:tcPr>
            <w:tcW w:w="2230" w:type="dxa"/>
            <w:shd w:val="clear" w:color="auto" w:fill="auto"/>
          </w:tcPr>
          <w:p w14:paraId="24FE5186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approve1</w:t>
            </w:r>
          </w:p>
        </w:tc>
        <w:tc>
          <w:tcPr>
            <w:tcW w:w="2300" w:type="dxa"/>
            <w:shd w:val="clear" w:color="auto" w:fill="auto"/>
          </w:tcPr>
          <w:p w14:paraId="4B8A53C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4BDBC50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4DEDFE90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3E4BA850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</w:rPr>
              <w:t xml:space="preserve">ФИО </w:t>
            </w:r>
            <w:r w:rsidRPr="009044BD">
              <w:rPr>
                <w:rFonts w:eastAsia="Times"/>
                <w:sz w:val="22"/>
                <w:szCs w:val="22"/>
                <w:lang w:val="ru-RU"/>
              </w:rPr>
              <w:t>руководителя</w:t>
            </w:r>
          </w:p>
        </w:tc>
      </w:tr>
      <w:tr w:rsidR="002F0178" w:rsidRPr="009044BD" w14:paraId="34BEEEE8" w14:textId="77777777" w:rsidTr="001D60F5">
        <w:tc>
          <w:tcPr>
            <w:tcW w:w="2230" w:type="dxa"/>
            <w:shd w:val="clear" w:color="auto" w:fill="auto"/>
          </w:tcPr>
          <w:p w14:paraId="3FE96FC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approve2</w:t>
            </w:r>
          </w:p>
        </w:tc>
        <w:tc>
          <w:tcPr>
            <w:tcW w:w="2300" w:type="dxa"/>
            <w:shd w:val="clear" w:color="auto" w:fill="auto"/>
          </w:tcPr>
          <w:p w14:paraId="7971B866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ABC071C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3A697FEF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7C5DC797" w14:textId="77777777" w:rsidR="002F0178" w:rsidRPr="009044BD" w:rsidRDefault="002F0178" w:rsidP="00667D41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</w:rPr>
              <w:t xml:space="preserve">ФИО </w:t>
            </w:r>
            <w:r w:rsidRPr="009044BD">
              <w:rPr>
                <w:rFonts w:eastAsia="Times"/>
                <w:sz w:val="22"/>
                <w:szCs w:val="22"/>
                <w:lang w:val="ru-RU"/>
              </w:rPr>
              <w:t>главного бухгалтера</w:t>
            </w:r>
          </w:p>
        </w:tc>
      </w:tr>
      <w:tr w:rsidR="002F0178" w:rsidRPr="002301F1" w14:paraId="05D07888" w14:textId="77777777" w:rsidTr="001D60F5">
        <w:tc>
          <w:tcPr>
            <w:tcW w:w="2230" w:type="dxa"/>
            <w:shd w:val="clear" w:color="auto" w:fill="auto"/>
          </w:tcPr>
          <w:p w14:paraId="1BE0084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baseAvgSal</w:t>
            </w:r>
          </w:p>
        </w:tc>
        <w:tc>
          <w:tcPr>
            <w:tcW w:w="2300" w:type="dxa"/>
            <w:shd w:val="clear" w:color="auto" w:fill="auto"/>
          </w:tcPr>
          <w:p w14:paraId="7CAA8F5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364AE17D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71B9583E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6E7B2893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Суммарный заработок за два года с учетом ограничений на максимальную базу для начисления страховых взносов по каждому году</w:t>
            </w:r>
          </w:p>
        </w:tc>
      </w:tr>
      <w:tr w:rsidR="002F0178" w:rsidRPr="009044BD" w14:paraId="04D511B8" w14:textId="77777777" w:rsidTr="001D60F5">
        <w:tc>
          <w:tcPr>
            <w:tcW w:w="2230" w:type="dxa"/>
            <w:shd w:val="clear" w:color="auto" w:fill="auto"/>
          </w:tcPr>
          <w:p w14:paraId="29ACA6E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baseAvgDailySal</w:t>
            </w:r>
          </w:p>
        </w:tc>
        <w:tc>
          <w:tcPr>
            <w:tcW w:w="2300" w:type="dxa"/>
            <w:shd w:val="clear" w:color="auto" w:fill="auto"/>
          </w:tcPr>
          <w:p w14:paraId="5F8B361E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AA80D10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1C0A1BCC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4AD913B0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Средний дневной заработок</w:t>
            </w:r>
          </w:p>
        </w:tc>
      </w:tr>
      <w:tr w:rsidR="002F0178" w:rsidRPr="009044BD" w14:paraId="475D0CA2" w14:textId="77777777" w:rsidTr="001D60F5">
        <w:tc>
          <w:tcPr>
            <w:tcW w:w="2230" w:type="dxa"/>
            <w:shd w:val="clear" w:color="auto" w:fill="auto"/>
          </w:tcPr>
          <w:p w14:paraId="7D157DF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insurYy</w:t>
            </w:r>
          </w:p>
        </w:tc>
        <w:tc>
          <w:tcPr>
            <w:tcW w:w="2300" w:type="dxa"/>
            <w:shd w:val="clear" w:color="auto" w:fill="auto"/>
          </w:tcPr>
          <w:p w14:paraId="3C8E101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310C5EBB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429B08FF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50B4E90A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Страховой стаж (лет)</w:t>
            </w:r>
          </w:p>
        </w:tc>
      </w:tr>
      <w:tr w:rsidR="002F0178" w:rsidRPr="009044BD" w14:paraId="31D90F41" w14:textId="77777777" w:rsidTr="001D60F5">
        <w:tc>
          <w:tcPr>
            <w:tcW w:w="2230" w:type="dxa"/>
            <w:shd w:val="clear" w:color="auto" w:fill="auto"/>
          </w:tcPr>
          <w:p w14:paraId="57BA812F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insurMm</w:t>
            </w:r>
          </w:p>
        </w:tc>
        <w:tc>
          <w:tcPr>
            <w:tcW w:w="2300" w:type="dxa"/>
            <w:shd w:val="clear" w:color="auto" w:fill="auto"/>
          </w:tcPr>
          <w:p w14:paraId="28FADC3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3ADEF249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1601BF3A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5C11CC57" w14:textId="77777777" w:rsidR="002F0178" w:rsidRPr="009044BD" w:rsidRDefault="002F0178" w:rsidP="00667D41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Страховой стаж (мес)</w:t>
            </w:r>
          </w:p>
        </w:tc>
      </w:tr>
      <w:tr w:rsidR="002F0178" w:rsidRPr="009044BD" w14:paraId="59EABAC9" w14:textId="77777777" w:rsidTr="001D60F5">
        <w:tc>
          <w:tcPr>
            <w:tcW w:w="2230" w:type="dxa"/>
            <w:shd w:val="clear" w:color="auto" w:fill="auto"/>
          </w:tcPr>
          <w:p w14:paraId="6F2B0EC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notInsurYy</w:t>
            </w:r>
          </w:p>
        </w:tc>
        <w:tc>
          <w:tcPr>
            <w:tcW w:w="2300" w:type="dxa"/>
            <w:shd w:val="clear" w:color="auto" w:fill="auto"/>
          </w:tcPr>
          <w:p w14:paraId="61E38E4F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71D7639C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6F153BA0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C9D4EF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Не страховой период (лет)</w:t>
            </w:r>
          </w:p>
        </w:tc>
      </w:tr>
      <w:tr w:rsidR="002F0178" w:rsidRPr="009044BD" w14:paraId="29E49864" w14:textId="77777777" w:rsidTr="001D60F5">
        <w:tc>
          <w:tcPr>
            <w:tcW w:w="2230" w:type="dxa"/>
            <w:shd w:val="clear" w:color="auto" w:fill="auto"/>
          </w:tcPr>
          <w:p w14:paraId="1D0C8A30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notInsurMm</w:t>
            </w:r>
          </w:p>
        </w:tc>
        <w:tc>
          <w:tcPr>
            <w:tcW w:w="2300" w:type="dxa"/>
            <w:shd w:val="clear" w:color="auto" w:fill="auto"/>
          </w:tcPr>
          <w:p w14:paraId="051E0CC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6CDC4697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598D001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1489E10" w14:textId="77777777" w:rsidR="002F0178" w:rsidRPr="009044BD" w:rsidRDefault="002F0178" w:rsidP="00667D41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Не страховой период (мес)</w:t>
            </w:r>
          </w:p>
        </w:tc>
      </w:tr>
      <w:tr w:rsidR="002F0178" w:rsidRPr="001E5B6E" w14:paraId="1625B92B" w14:textId="77777777" w:rsidTr="001D60F5">
        <w:tc>
          <w:tcPr>
            <w:tcW w:w="2230" w:type="dxa"/>
            <w:shd w:val="clear" w:color="auto" w:fill="auto"/>
          </w:tcPr>
          <w:p w14:paraId="41B7003B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calcCondition1</w:t>
            </w:r>
          </w:p>
        </w:tc>
        <w:tc>
          <w:tcPr>
            <w:tcW w:w="2300" w:type="dxa"/>
            <w:shd w:val="clear" w:color="auto" w:fill="auto"/>
          </w:tcPr>
          <w:p w14:paraId="2490B15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DF07BF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6DD0D4B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343" w:type="dxa"/>
            <w:shd w:val="clear" w:color="auto" w:fill="auto"/>
          </w:tcPr>
          <w:p w14:paraId="7F7DB22B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4290A4B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Условия исчисления 1</w:t>
            </w:r>
          </w:p>
          <w:p w14:paraId="057C9DAA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18B94200" w14:textId="796AF9BD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7.6. Условия исчисления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1E5B6E" w14:paraId="71331368" w14:textId="77777777" w:rsidTr="001D60F5">
        <w:tc>
          <w:tcPr>
            <w:tcW w:w="2230" w:type="dxa"/>
            <w:shd w:val="clear" w:color="auto" w:fill="auto"/>
          </w:tcPr>
          <w:p w14:paraId="403D5ED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calcCondition2</w:t>
            </w:r>
          </w:p>
        </w:tc>
        <w:tc>
          <w:tcPr>
            <w:tcW w:w="2300" w:type="dxa"/>
            <w:shd w:val="clear" w:color="auto" w:fill="auto"/>
          </w:tcPr>
          <w:p w14:paraId="0D6B5A9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A7FCE9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442642D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343" w:type="dxa"/>
            <w:shd w:val="clear" w:color="auto" w:fill="auto"/>
          </w:tcPr>
          <w:p w14:paraId="0ADFEC5C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4B7B3141" w14:textId="77777777" w:rsidR="002F0178" w:rsidRPr="009044BD" w:rsidRDefault="002F0178" w:rsidP="00667D41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Условия исчисления 2</w:t>
            </w:r>
          </w:p>
          <w:p w14:paraId="501D6E6B" w14:textId="77777777" w:rsidR="002F0178" w:rsidRPr="009044BD" w:rsidRDefault="002F0178" w:rsidP="00667D41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1421D69D" w14:textId="7EC05826" w:rsidR="002F0178" w:rsidRPr="009044BD" w:rsidRDefault="002F0178" w:rsidP="00667D41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7.6. Условия исчисления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1E5B6E" w14:paraId="0D5CB79C" w14:textId="77777777" w:rsidTr="001D60F5">
        <w:tc>
          <w:tcPr>
            <w:tcW w:w="2230" w:type="dxa"/>
            <w:shd w:val="clear" w:color="auto" w:fill="auto"/>
          </w:tcPr>
          <w:p w14:paraId="4F7C7CD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calcCondition3</w:t>
            </w:r>
          </w:p>
        </w:tc>
        <w:tc>
          <w:tcPr>
            <w:tcW w:w="2300" w:type="dxa"/>
            <w:shd w:val="clear" w:color="auto" w:fill="auto"/>
          </w:tcPr>
          <w:p w14:paraId="75CDE18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652C6D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60A2560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343" w:type="dxa"/>
            <w:shd w:val="clear" w:color="auto" w:fill="auto"/>
          </w:tcPr>
          <w:p w14:paraId="4ECA5DF9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4483EBBA" w14:textId="77777777" w:rsidR="002F0178" w:rsidRPr="009044BD" w:rsidRDefault="002F0178" w:rsidP="00667D41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Условия исчисления 3</w:t>
            </w:r>
          </w:p>
          <w:p w14:paraId="13F72959" w14:textId="77777777" w:rsidR="002F0178" w:rsidRPr="009044BD" w:rsidRDefault="002F0178" w:rsidP="00667D41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0BF9E898" w14:textId="6E759187" w:rsidR="002F0178" w:rsidRPr="009044BD" w:rsidRDefault="002F0178" w:rsidP="00667D41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7.6. Условия исчисления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1E5B6E" w14:paraId="18B7B69A" w14:textId="77777777" w:rsidTr="001D60F5">
        <w:tc>
          <w:tcPr>
            <w:tcW w:w="2230" w:type="dxa"/>
            <w:shd w:val="clear" w:color="auto" w:fill="auto"/>
          </w:tcPr>
          <w:p w14:paraId="38FC8B7A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calcCondition4</w:t>
            </w:r>
          </w:p>
        </w:tc>
        <w:tc>
          <w:tcPr>
            <w:tcW w:w="2300" w:type="dxa"/>
            <w:shd w:val="clear" w:color="auto" w:fill="auto"/>
          </w:tcPr>
          <w:p w14:paraId="4B7F9CD0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9AFBB10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65A85D6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343" w:type="dxa"/>
            <w:shd w:val="clear" w:color="auto" w:fill="auto"/>
          </w:tcPr>
          <w:p w14:paraId="07143DB8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E9074A4" w14:textId="77777777" w:rsidR="002F0178" w:rsidRPr="009044BD" w:rsidRDefault="002F0178" w:rsidP="00667D41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Условия исчисления 4</w:t>
            </w:r>
          </w:p>
          <w:p w14:paraId="76D78547" w14:textId="77777777" w:rsidR="002F0178" w:rsidRPr="009044BD" w:rsidRDefault="002F0178" w:rsidP="00667D41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4520DC7E" w14:textId="29754CF6" w:rsidR="002F0178" w:rsidRPr="009044BD" w:rsidRDefault="002F0178" w:rsidP="00667D41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7.6. Условия исчисления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9044BD" w14:paraId="257978FB" w14:textId="77777777" w:rsidTr="001D60F5">
        <w:tc>
          <w:tcPr>
            <w:tcW w:w="2230" w:type="dxa"/>
            <w:shd w:val="clear" w:color="auto" w:fill="auto"/>
          </w:tcPr>
          <w:p w14:paraId="5AE4E9D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form1Dt</w:t>
            </w:r>
          </w:p>
        </w:tc>
        <w:tc>
          <w:tcPr>
            <w:tcW w:w="2300" w:type="dxa"/>
            <w:shd w:val="clear" w:color="auto" w:fill="auto"/>
          </w:tcPr>
          <w:p w14:paraId="1AEBCA4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2BBD23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5A7C92A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7813B2A3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6B91579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Дата акта формы Н-1</w:t>
            </w:r>
          </w:p>
        </w:tc>
      </w:tr>
      <w:tr w:rsidR="002F0178" w:rsidRPr="002301F1" w14:paraId="5F081CE5" w14:textId="77777777" w:rsidTr="001D60F5">
        <w:tc>
          <w:tcPr>
            <w:tcW w:w="2230" w:type="dxa"/>
            <w:shd w:val="clear" w:color="auto" w:fill="auto"/>
          </w:tcPr>
          <w:p w14:paraId="40230D9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returnrDateEmpl</w:t>
            </w:r>
          </w:p>
        </w:tc>
        <w:tc>
          <w:tcPr>
            <w:tcW w:w="2300" w:type="dxa"/>
            <w:shd w:val="clear" w:color="auto" w:fill="auto"/>
          </w:tcPr>
          <w:p w14:paraId="1BCD8D50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37B2EAAA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65E142D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0DCF0097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59564E56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Дата начала работы застрахованного лица</w:t>
            </w:r>
          </w:p>
        </w:tc>
      </w:tr>
      <w:tr w:rsidR="002F0178" w:rsidRPr="002301F1" w14:paraId="774F0641" w14:textId="77777777" w:rsidTr="001D60F5">
        <w:tc>
          <w:tcPr>
            <w:tcW w:w="2230" w:type="dxa"/>
            <w:shd w:val="clear" w:color="auto" w:fill="auto"/>
          </w:tcPr>
          <w:p w14:paraId="55496D5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dt1Ln</w:t>
            </w:r>
          </w:p>
        </w:tc>
        <w:tc>
          <w:tcPr>
            <w:tcW w:w="2300" w:type="dxa"/>
            <w:shd w:val="clear" w:color="auto" w:fill="auto"/>
          </w:tcPr>
          <w:p w14:paraId="7CF5390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69A0D9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3F078B4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1F762810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2EBB36D" w14:textId="77777777" w:rsidR="002F0178" w:rsidRPr="009044BD" w:rsidRDefault="002F0178" w:rsidP="00667D41">
            <w:pPr>
              <w:pStyle w:val="12"/>
              <w:widowControl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Начало периода</w:t>
            </w:r>
            <w:proofErr w:type="gramEnd"/>
            <w:r w:rsidRPr="009044BD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за который начисляется пособие (включая три дня за счет работодателя</w:t>
            </w:r>
          </w:p>
        </w:tc>
      </w:tr>
      <w:tr w:rsidR="002F0178" w:rsidRPr="002301F1" w14:paraId="7D4321F1" w14:textId="77777777" w:rsidTr="001D60F5">
        <w:tc>
          <w:tcPr>
            <w:tcW w:w="2230" w:type="dxa"/>
            <w:shd w:val="clear" w:color="auto" w:fill="auto"/>
          </w:tcPr>
          <w:p w14:paraId="2DAFEB8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dt2Ln</w:t>
            </w:r>
          </w:p>
        </w:tc>
        <w:tc>
          <w:tcPr>
            <w:tcW w:w="2300" w:type="dxa"/>
            <w:shd w:val="clear" w:color="auto" w:fill="auto"/>
          </w:tcPr>
          <w:p w14:paraId="50EB0330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2E6394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353047C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183DDE0E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87C8D3D" w14:textId="77777777" w:rsidR="002F0178" w:rsidRPr="009044BD" w:rsidRDefault="002F0178" w:rsidP="00667D41">
            <w:pPr>
              <w:pStyle w:val="12"/>
              <w:widowControl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Окончание  периода</w:t>
            </w:r>
            <w:proofErr w:type="gramEnd"/>
            <w:r w:rsidRPr="009044BD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за который начисляется пособие (включая три дня за счет работодателя)</w:t>
            </w:r>
          </w:p>
        </w:tc>
      </w:tr>
      <w:tr w:rsidR="002F0178" w:rsidRPr="009044BD" w14:paraId="03ED6A4B" w14:textId="77777777" w:rsidTr="001D60F5">
        <w:tc>
          <w:tcPr>
            <w:tcW w:w="2230" w:type="dxa"/>
            <w:shd w:val="clear" w:color="auto" w:fill="auto"/>
          </w:tcPr>
          <w:p w14:paraId="137A110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emplPayment</w:t>
            </w:r>
          </w:p>
        </w:tc>
        <w:tc>
          <w:tcPr>
            <w:tcW w:w="2300" w:type="dxa"/>
            <w:shd w:val="clear" w:color="auto" w:fill="auto"/>
          </w:tcPr>
          <w:p w14:paraId="4CEB80A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01B4257F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770F38E6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E06BF8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Сумма пособия средствами работодателя</w:t>
            </w:r>
          </w:p>
        </w:tc>
      </w:tr>
      <w:tr w:rsidR="002F0178" w:rsidRPr="009044BD" w14:paraId="2ED6855D" w14:textId="77777777" w:rsidTr="001D60F5">
        <w:tc>
          <w:tcPr>
            <w:tcW w:w="2230" w:type="dxa"/>
            <w:shd w:val="clear" w:color="auto" w:fill="auto"/>
          </w:tcPr>
          <w:p w14:paraId="46137C16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fssPayment</w:t>
            </w:r>
          </w:p>
        </w:tc>
        <w:tc>
          <w:tcPr>
            <w:tcW w:w="2300" w:type="dxa"/>
            <w:shd w:val="clear" w:color="auto" w:fill="auto"/>
          </w:tcPr>
          <w:p w14:paraId="748C44B6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434E976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3CED2AB6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718C4F9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Сумма пособия средствами фонда</w:t>
            </w:r>
          </w:p>
        </w:tc>
      </w:tr>
      <w:tr w:rsidR="002F0178" w:rsidRPr="009044BD" w14:paraId="26949640" w14:textId="77777777" w:rsidTr="001D60F5">
        <w:tc>
          <w:tcPr>
            <w:tcW w:w="2230" w:type="dxa"/>
            <w:shd w:val="clear" w:color="auto" w:fill="auto"/>
          </w:tcPr>
          <w:p w14:paraId="76C7001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payment</w:t>
            </w:r>
          </w:p>
        </w:tc>
        <w:tc>
          <w:tcPr>
            <w:tcW w:w="2300" w:type="dxa"/>
            <w:shd w:val="clear" w:color="auto" w:fill="auto"/>
          </w:tcPr>
          <w:p w14:paraId="4B5BAB9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6D22735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1736D8F3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E2D9AB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Итого начислено</w:t>
            </w:r>
          </w:p>
        </w:tc>
      </w:tr>
      <w:tr w:rsidR="002F0178" w:rsidRPr="009044BD" w14:paraId="4300C34B" w14:textId="77777777" w:rsidTr="001D60F5">
        <w:tc>
          <w:tcPr>
            <w:tcW w:w="2230" w:type="dxa"/>
            <w:shd w:val="clear" w:color="auto" w:fill="auto"/>
          </w:tcPr>
          <w:p w14:paraId="2D54EB3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correctionReason</w:t>
            </w:r>
          </w:p>
        </w:tc>
        <w:tc>
          <w:tcPr>
            <w:tcW w:w="2300" w:type="dxa"/>
            <w:shd w:val="clear" w:color="auto" w:fill="auto"/>
          </w:tcPr>
          <w:p w14:paraId="2DCF9DC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0E3BE9F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0C14948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0C92024A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Код причины исправления ЭЛН страхователем</w:t>
            </w:r>
          </w:p>
          <w:p w14:paraId="586E9A29" w14:textId="77777777" w:rsidR="002F0178" w:rsidRPr="009044BD" w:rsidRDefault="002F0178" w:rsidP="00667D41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261D0976" w14:textId="45BD3500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_Ref51498134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7.9. Код причины исправления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9044BD" w14:paraId="2E790418" w14:textId="77777777" w:rsidTr="001D60F5">
        <w:tc>
          <w:tcPr>
            <w:tcW w:w="2230" w:type="dxa"/>
            <w:shd w:val="clear" w:color="auto" w:fill="auto"/>
          </w:tcPr>
          <w:p w14:paraId="0F50DC6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correctionNote</w:t>
            </w:r>
          </w:p>
        </w:tc>
        <w:tc>
          <w:tcPr>
            <w:tcW w:w="2300" w:type="dxa"/>
            <w:shd w:val="clear" w:color="auto" w:fill="auto"/>
          </w:tcPr>
          <w:p w14:paraId="2C243230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com:correctionNote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03A61BF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168B222E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4000</w:t>
            </w:r>
          </w:p>
        </w:tc>
        <w:tc>
          <w:tcPr>
            <w:tcW w:w="1343" w:type="dxa"/>
            <w:shd w:val="clear" w:color="auto" w:fill="auto"/>
          </w:tcPr>
          <w:p w14:paraId="72AAFD93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4CED97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Причина исправления ЭЛН</w:t>
            </w:r>
          </w:p>
        </w:tc>
      </w:tr>
      <w:tr w:rsidR="002F0178" w:rsidRPr="009044BD" w14:paraId="4EB78F76" w14:textId="77777777" w:rsidTr="001D60F5">
        <w:tc>
          <w:tcPr>
            <w:tcW w:w="2230" w:type="dxa"/>
            <w:shd w:val="clear" w:color="auto" w:fill="auto"/>
          </w:tcPr>
          <w:p w14:paraId="739ED51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lastRenderedPageBreak/>
              <w:t>previouslyIssuedCode</w:t>
            </w:r>
          </w:p>
        </w:tc>
        <w:tc>
          <w:tcPr>
            <w:tcW w:w="2300" w:type="dxa"/>
            <w:shd w:val="clear" w:color="auto" w:fill="auto"/>
          </w:tcPr>
          <w:p w14:paraId="2F620BC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com:lnCode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F69C5B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77D25504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5B14775B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3B33D678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В</w:t>
            </w:r>
            <w:r w:rsidRPr="009044BD">
              <w:rPr>
                <w:sz w:val="22"/>
                <w:szCs w:val="22"/>
              </w:rPr>
              <w:t xml:space="preserve">замен ранее сформированного </w:t>
            </w:r>
            <w:r w:rsidRPr="009044BD">
              <w:rPr>
                <w:sz w:val="22"/>
                <w:szCs w:val="22"/>
                <w:lang w:val="ru-RU"/>
              </w:rPr>
              <w:t>ЭЛН №</w:t>
            </w:r>
          </w:p>
        </w:tc>
      </w:tr>
      <w:tr w:rsidR="002F0178" w:rsidRPr="009044BD" w14:paraId="185C4E33" w14:textId="77777777" w:rsidTr="001D60F5">
        <w:tc>
          <w:tcPr>
            <w:tcW w:w="2230" w:type="dxa"/>
            <w:shd w:val="clear" w:color="auto" w:fill="auto"/>
          </w:tcPr>
          <w:p w14:paraId="730781D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intermittentMethodFlag</w:t>
            </w:r>
          </w:p>
        </w:tc>
        <w:tc>
          <w:tcPr>
            <w:tcW w:w="2300" w:type="dxa"/>
            <w:shd w:val="clear" w:color="auto" w:fill="auto"/>
          </w:tcPr>
          <w:p w14:paraId="020D55D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xs:boolean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4A23A05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6E98BEC3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74DB33BA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</w:rPr>
              <w:t>Признак «Прерывистый метод»</w:t>
            </w:r>
          </w:p>
        </w:tc>
      </w:tr>
    </w:tbl>
    <w:p w14:paraId="2830B619" w14:textId="77777777" w:rsidR="007A0EE4" w:rsidRDefault="007A0EE4" w:rsidP="00687534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6FC6A011" w14:textId="77777777" w:rsidR="00F829B0" w:rsidRPr="007A0EE4" w:rsidRDefault="00F829B0" w:rsidP="00F829B0">
      <w:pPr>
        <w:pStyle w:val="21"/>
        <w:jc w:val="both"/>
        <w:rPr>
          <w:lang w:val="ru-RU"/>
        </w:rPr>
      </w:pPr>
      <w:bookmarkStart w:id="112" w:name="_Toc165897131"/>
      <w:r w:rsidRPr="007A0EE4">
        <w:rPr>
          <w:lang w:val="ru-RU"/>
        </w:rPr>
        <w:t xml:space="preserve">Атрибуты </w:t>
      </w:r>
      <w:r w:rsidR="004D39EB">
        <w:rPr>
          <w:lang w:val="ru-RU"/>
        </w:rPr>
        <w:t>элемента</w:t>
      </w:r>
      <w:r w:rsidRPr="007A0EE4">
        <w:rPr>
          <w:lang w:val="ru-RU"/>
        </w:rPr>
        <w:t xml:space="preserve"> servData</w:t>
      </w:r>
      <w:bookmarkEnd w:id="1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818"/>
        <w:gridCol w:w="1568"/>
        <w:gridCol w:w="1720"/>
        <w:gridCol w:w="2947"/>
      </w:tblGrid>
      <w:tr w:rsidR="00F829B0" w:rsidRPr="00947B5C" w14:paraId="09D105DA" w14:textId="77777777" w:rsidTr="00881DC9">
        <w:tc>
          <w:tcPr>
            <w:tcW w:w="2429" w:type="dxa"/>
            <w:shd w:val="clear" w:color="auto" w:fill="auto"/>
          </w:tcPr>
          <w:p w14:paraId="31F794DA" w14:textId="77777777" w:rsidR="00F829B0" w:rsidRPr="00947B5C" w:rsidRDefault="00F829B0" w:rsidP="00881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2163F99" w14:textId="77777777" w:rsidR="00F829B0" w:rsidRPr="00947B5C" w:rsidRDefault="00F829B0" w:rsidP="00881DC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A92803D" w14:textId="77777777" w:rsidR="00F829B0" w:rsidRPr="00AC5ABE" w:rsidRDefault="00F829B0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14E6BB8" w14:textId="77777777" w:rsidR="00F829B0" w:rsidRPr="00947B5C" w:rsidRDefault="00F829B0" w:rsidP="00881DC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8874E3B" w14:textId="77777777" w:rsidR="00F829B0" w:rsidRPr="00AC5ABE" w:rsidRDefault="00F829B0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829B0" w:rsidRPr="002301F1" w14:paraId="523FC509" w14:textId="77777777" w:rsidTr="00881DC9">
        <w:tc>
          <w:tcPr>
            <w:tcW w:w="2429" w:type="dxa"/>
            <w:shd w:val="clear" w:color="auto" w:fill="auto"/>
          </w:tcPr>
          <w:p w14:paraId="32DA3C8F" w14:textId="77777777" w:rsidR="00F829B0" w:rsidRPr="00947B5C" w:rsidRDefault="00F829B0" w:rsidP="00881DC9">
            <w:pPr>
              <w:rPr>
                <w:sz w:val="22"/>
                <w:szCs w:val="22"/>
              </w:rPr>
            </w:pPr>
            <w:r w:rsidRPr="00D862B6">
              <w:rPr>
                <w:sz w:val="22"/>
                <w:szCs w:val="22"/>
              </w:rPr>
              <w:t>servFullData</w:t>
            </w:r>
          </w:p>
        </w:tc>
        <w:tc>
          <w:tcPr>
            <w:tcW w:w="1854" w:type="dxa"/>
            <w:shd w:val="clear" w:color="auto" w:fill="auto"/>
          </w:tcPr>
          <w:p w14:paraId="795214E9" w14:textId="77777777" w:rsidR="00F829B0" w:rsidRPr="00A02DE4" w:rsidRDefault="00F829B0" w:rsidP="00881DC9">
            <w:pPr>
              <w:rPr>
                <w:sz w:val="22"/>
                <w:szCs w:val="22"/>
              </w:rPr>
            </w:pPr>
            <w:r w:rsidRPr="00D862B6">
              <w:rPr>
                <w:sz w:val="22"/>
                <w:szCs w:val="22"/>
              </w:rPr>
              <w:t>servFullData</w:t>
            </w:r>
          </w:p>
        </w:tc>
        <w:tc>
          <w:tcPr>
            <w:tcW w:w="1568" w:type="dxa"/>
            <w:shd w:val="clear" w:color="auto" w:fill="auto"/>
          </w:tcPr>
          <w:p w14:paraId="5CF91C1D" w14:textId="77777777" w:rsidR="00F829B0" w:rsidRPr="00947B5C" w:rsidRDefault="00F829B0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BB86CE9" w14:textId="77777777" w:rsidR="00F829B0" w:rsidRPr="00F829B0" w:rsidRDefault="00F829B0" w:rsidP="00881DC9">
            <w:pPr>
              <w:rPr>
                <w:sz w:val="22"/>
                <w:szCs w:val="22"/>
                <w:lang w:val="ru-RU"/>
              </w:rPr>
            </w:pPr>
            <w:proofErr w:type="gramStart"/>
            <w:r w:rsidRPr="00F829B0">
              <w:rPr>
                <w:sz w:val="22"/>
                <w:szCs w:val="22"/>
              </w:rPr>
              <w:t>0..∞</w:t>
            </w:r>
            <w:proofErr w:type="gramEnd"/>
          </w:p>
        </w:tc>
        <w:tc>
          <w:tcPr>
            <w:tcW w:w="3080" w:type="dxa"/>
            <w:shd w:val="clear" w:color="auto" w:fill="auto"/>
          </w:tcPr>
          <w:p w14:paraId="4D370175" w14:textId="77777777" w:rsidR="00F829B0" w:rsidRPr="00F829B0" w:rsidRDefault="00F829B0" w:rsidP="00F829B0">
            <w:pPr>
              <w:rPr>
                <w:sz w:val="22"/>
                <w:szCs w:val="22"/>
                <w:lang w:val="ru-RU"/>
              </w:rPr>
            </w:pPr>
            <w:r w:rsidRPr="00F829B0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</w:tc>
      </w:tr>
    </w:tbl>
    <w:p w14:paraId="7376DACF" w14:textId="77777777" w:rsidR="00F829B0" w:rsidRDefault="00F829B0" w:rsidP="00F829B0">
      <w:pPr>
        <w:pStyle w:val="0"/>
      </w:pPr>
    </w:p>
    <w:p w14:paraId="31B530A9" w14:textId="77777777" w:rsidR="007A0EE4" w:rsidRPr="007A0EE4" w:rsidRDefault="007A0EE4" w:rsidP="007A0EE4">
      <w:pPr>
        <w:pStyle w:val="21"/>
        <w:jc w:val="both"/>
        <w:rPr>
          <w:lang w:val="ru-RU"/>
        </w:rPr>
      </w:pPr>
      <w:bookmarkStart w:id="113" w:name="_Toc165897132"/>
      <w:r w:rsidRPr="007A0EE4">
        <w:rPr>
          <w:lang w:val="ru-RU"/>
        </w:rPr>
        <w:t>Атрибуты типа servFullData</w:t>
      </w:r>
      <w:bookmarkEnd w:id="1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793"/>
        <w:gridCol w:w="1568"/>
        <w:gridCol w:w="1711"/>
        <w:gridCol w:w="2992"/>
      </w:tblGrid>
      <w:tr w:rsidR="007A0EE4" w:rsidRPr="00881DC9" w14:paraId="2326D650" w14:textId="77777777" w:rsidTr="00F829B0">
        <w:trPr>
          <w:tblHeader/>
        </w:trPr>
        <w:tc>
          <w:tcPr>
            <w:tcW w:w="2429" w:type="dxa"/>
            <w:shd w:val="clear" w:color="auto" w:fill="auto"/>
          </w:tcPr>
          <w:p w14:paraId="0F1887CF" w14:textId="77777777" w:rsidR="007A0EE4" w:rsidRPr="00881DC9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881DC9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3B1EBD75" w14:textId="77777777" w:rsidR="007A0EE4" w:rsidRPr="00881DC9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881DC9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5570041" w14:textId="77777777" w:rsidR="007A0EE4" w:rsidRPr="00881DC9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1DC9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15B193C9" w14:textId="77777777" w:rsidR="007A0EE4" w:rsidRPr="00881DC9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881DC9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587F3526" w14:textId="77777777" w:rsidR="007A0EE4" w:rsidRPr="00881DC9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1DC9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7A0EE4" w:rsidRPr="001E5B6E" w14:paraId="2D497C31" w14:textId="77777777" w:rsidTr="007A0EE4">
        <w:tc>
          <w:tcPr>
            <w:tcW w:w="2429" w:type="dxa"/>
            <w:shd w:val="clear" w:color="auto" w:fill="auto"/>
          </w:tcPr>
          <w:p w14:paraId="23F876EF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servRelationCode</w:t>
            </w:r>
          </w:p>
        </w:tc>
        <w:tc>
          <w:tcPr>
            <w:tcW w:w="1854" w:type="dxa"/>
            <w:shd w:val="clear" w:color="auto" w:fill="auto"/>
          </w:tcPr>
          <w:p w14:paraId="0DF76753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67438CFA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5844B02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F3E4CB0" w14:textId="77777777" w:rsidR="007A0EE4" w:rsidRPr="00881DC9" w:rsidRDefault="0052646A" w:rsidP="007A0EE4">
            <w:pPr>
              <w:rPr>
                <w:rFonts w:eastAsia="Times"/>
                <w:sz w:val="22"/>
                <w:szCs w:val="22"/>
                <w:lang w:val="ru-RU"/>
              </w:rPr>
            </w:pPr>
            <w:r w:rsidRPr="00881DC9">
              <w:rPr>
                <w:rFonts w:eastAsia="Times"/>
                <w:sz w:val="22"/>
                <w:szCs w:val="22"/>
                <w:lang w:val="ru-RU"/>
              </w:rPr>
              <w:t>Родственная связь</w:t>
            </w:r>
          </w:p>
          <w:p w14:paraId="7410E848" w14:textId="77777777" w:rsidR="0052646A" w:rsidRPr="00881DC9" w:rsidRDefault="0052646A" w:rsidP="007A0EE4">
            <w:pPr>
              <w:rPr>
                <w:rFonts w:eastAsia="Times"/>
                <w:sz w:val="22"/>
                <w:szCs w:val="22"/>
                <w:lang w:val="ru-RU"/>
              </w:rPr>
            </w:pPr>
            <w:r w:rsidRPr="00881DC9">
              <w:rPr>
                <w:rFonts w:eastAsia="Times"/>
                <w:sz w:val="22"/>
                <w:szCs w:val="22"/>
                <w:lang w:val="ru-RU"/>
              </w:rPr>
              <w:t>Заполняется из справочника</w:t>
            </w:r>
          </w:p>
          <w:p w14:paraId="47AC0505" w14:textId="0ADCFF71" w:rsidR="0052646A" w:rsidRPr="00881DC9" w:rsidRDefault="0052646A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rFonts w:eastAsia="Times"/>
                <w:sz w:val="22"/>
                <w:szCs w:val="22"/>
                <w:lang w:val="ru-RU"/>
              </w:rPr>
              <w:fldChar w:fldCharType="begin"/>
            </w:r>
            <w:r w:rsidRPr="00881DC9">
              <w:rPr>
                <w:sz w:val="22"/>
                <w:szCs w:val="22"/>
                <w:lang w:val="ru-RU"/>
              </w:rPr>
              <w:instrText xml:space="preserve"> REF _Ref51498461 \h </w:instrText>
            </w:r>
            <w:r w:rsidR="00881DC9">
              <w:rPr>
                <w:rFonts w:eastAsia="Times"/>
                <w:sz w:val="22"/>
                <w:szCs w:val="22"/>
                <w:lang w:val="ru-RU"/>
              </w:rPr>
              <w:instrText xml:space="preserve"> \* MERGEFORMAT </w:instrText>
            </w:r>
            <w:r w:rsidRPr="00881DC9">
              <w:rPr>
                <w:rFonts w:eastAsia="Times"/>
                <w:sz w:val="22"/>
                <w:szCs w:val="22"/>
                <w:lang w:val="ru-RU"/>
              </w:rPr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7.3. Типы родственных связей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fldChar w:fldCharType="end"/>
            </w:r>
          </w:p>
        </w:tc>
      </w:tr>
      <w:tr w:rsidR="007A0EE4" w:rsidRPr="00881DC9" w14:paraId="0C32E700" w14:textId="77777777" w:rsidTr="007A0EE4">
        <w:tc>
          <w:tcPr>
            <w:tcW w:w="2429" w:type="dxa"/>
            <w:shd w:val="clear" w:color="auto" w:fill="auto"/>
          </w:tcPr>
          <w:p w14:paraId="772E2270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servDt1</w:t>
            </w:r>
          </w:p>
        </w:tc>
        <w:tc>
          <w:tcPr>
            <w:tcW w:w="1854" w:type="dxa"/>
            <w:shd w:val="clear" w:color="auto" w:fill="auto"/>
          </w:tcPr>
          <w:p w14:paraId="3FEC1D32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6028E067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B35B613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696A488" w14:textId="77777777" w:rsidR="007A0EE4" w:rsidRPr="00881DC9" w:rsidRDefault="0052646A" w:rsidP="00DF6B08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rFonts w:eastAsia="Times"/>
                <w:sz w:val="22"/>
                <w:szCs w:val="22"/>
                <w:lang w:val="ru-RU"/>
              </w:rPr>
              <w:t>Дата начала ухода</w:t>
            </w:r>
          </w:p>
        </w:tc>
      </w:tr>
      <w:tr w:rsidR="007A0EE4" w:rsidRPr="00881DC9" w14:paraId="6D99665C" w14:textId="77777777" w:rsidTr="007A0EE4">
        <w:tc>
          <w:tcPr>
            <w:tcW w:w="2429" w:type="dxa"/>
            <w:shd w:val="clear" w:color="auto" w:fill="auto"/>
          </w:tcPr>
          <w:p w14:paraId="17D4AC91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servDt2</w:t>
            </w:r>
          </w:p>
        </w:tc>
        <w:tc>
          <w:tcPr>
            <w:tcW w:w="1854" w:type="dxa"/>
            <w:shd w:val="clear" w:color="auto" w:fill="auto"/>
          </w:tcPr>
          <w:p w14:paraId="54ECE7AE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1F80D01C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BBC8A1B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B0AEFAB" w14:textId="77777777" w:rsidR="007A0EE4" w:rsidRPr="00881DC9" w:rsidRDefault="00DF6B08" w:rsidP="00DF6B08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Дата окончания ухода</w:t>
            </w:r>
          </w:p>
        </w:tc>
      </w:tr>
      <w:tr w:rsidR="007A0EE4" w:rsidRPr="00881DC9" w14:paraId="176E72CE" w14:textId="77777777" w:rsidTr="007A0EE4">
        <w:tc>
          <w:tcPr>
            <w:tcW w:w="2429" w:type="dxa"/>
            <w:shd w:val="clear" w:color="auto" w:fill="auto"/>
          </w:tcPr>
          <w:p w14:paraId="30F8BF59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treatmentType</w:t>
            </w:r>
          </w:p>
        </w:tc>
        <w:tc>
          <w:tcPr>
            <w:tcW w:w="1854" w:type="dxa"/>
            <w:shd w:val="clear" w:color="auto" w:fill="auto"/>
          </w:tcPr>
          <w:p w14:paraId="51D190C6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6FABD4CB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E0F59EC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DF9750C" w14:textId="77777777" w:rsidR="0052646A" w:rsidRPr="00881DC9" w:rsidRDefault="00DF6B08" w:rsidP="007A0EE4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Услови</w:t>
            </w:r>
            <w:r w:rsidR="004D39EB">
              <w:rPr>
                <w:rFonts w:eastAsia="Times"/>
                <w:sz w:val="22"/>
                <w:szCs w:val="22"/>
                <w:lang w:val="ru-RU"/>
              </w:rPr>
              <w:t>е</w:t>
            </w:r>
            <w:r>
              <w:rPr>
                <w:rFonts w:eastAsia="Times"/>
                <w:sz w:val="22"/>
                <w:szCs w:val="22"/>
                <w:lang w:val="ru-RU"/>
              </w:rPr>
              <w:t xml:space="preserve"> оказания медицинской помощи</w:t>
            </w:r>
          </w:p>
          <w:p w14:paraId="060C1DB0" w14:textId="77777777" w:rsidR="00857228" w:rsidRDefault="0052646A" w:rsidP="00DF6B08">
            <w:pPr>
              <w:rPr>
                <w:rFonts w:eastAsia="Times"/>
                <w:sz w:val="22"/>
                <w:szCs w:val="22"/>
                <w:lang w:val="ru-RU"/>
              </w:rPr>
            </w:pPr>
            <w:r w:rsidRPr="00881DC9">
              <w:rPr>
                <w:rFonts w:eastAsia="Times"/>
                <w:sz w:val="22"/>
                <w:szCs w:val="22"/>
                <w:lang w:val="ru-RU"/>
              </w:rPr>
              <w:t xml:space="preserve">Заполняется из справочника </w:t>
            </w:r>
          </w:p>
          <w:p w14:paraId="19DB91A0" w14:textId="3377EA0A" w:rsidR="00DF6B08" w:rsidRPr="00881DC9" w:rsidRDefault="00DF6B08" w:rsidP="00DF6B08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fldChar w:fldCharType="begin"/>
            </w:r>
            <w:r>
              <w:rPr>
                <w:sz w:val="22"/>
                <w:szCs w:val="22"/>
                <w:lang w:val="ru-RU"/>
              </w:rPr>
              <w:instrText xml:space="preserve"> REF _Ref51738000 \h </w:instrText>
            </w:r>
            <w:r>
              <w:rPr>
                <w:rFonts w:eastAsia="Times"/>
                <w:sz w:val="22"/>
                <w:szCs w:val="22"/>
                <w:lang w:val="ru-RU"/>
              </w:rPr>
            </w:r>
            <w:r>
              <w:rPr>
                <w:rFonts w:eastAsia="Times"/>
                <w:sz w:val="22"/>
                <w:szCs w:val="22"/>
                <w:lang w:val="ru-RU"/>
              </w:rPr>
              <w:fldChar w:fldCharType="separate"/>
            </w:r>
            <w:r w:rsidR="00507AC4">
              <w:rPr>
                <w:lang w:val="ru-RU"/>
              </w:rPr>
              <w:t>7</w:t>
            </w:r>
            <w:r w:rsidR="00507AC4" w:rsidRPr="0083277D">
              <w:t>.1</w:t>
            </w:r>
            <w:r w:rsidR="00507AC4">
              <w:rPr>
                <w:lang w:val="ru-RU"/>
              </w:rPr>
              <w:t>0</w:t>
            </w:r>
            <w:r w:rsidR="00507AC4" w:rsidRPr="0083277D">
              <w:t xml:space="preserve">. </w:t>
            </w:r>
            <w:r w:rsidR="00507AC4">
              <w:rPr>
                <w:rFonts w:eastAsia="Times"/>
                <w:lang w:val="ru-RU"/>
              </w:rPr>
              <w:t>Условия оказания медицинской помощи</w:t>
            </w:r>
            <w:r>
              <w:rPr>
                <w:rFonts w:eastAsia="Times"/>
                <w:sz w:val="22"/>
                <w:szCs w:val="22"/>
                <w:lang w:val="ru-RU"/>
              </w:rPr>
              <w:fldChar w:fldCharType="end"/>
            </w:r>
          </w:p>
        </w:tc>
      </w:tr>
      <w:tr w:rsidR="007A0EE4" w:rsidRPr="002301F1" w14:paraId="72D86F9B" w14:textId="77777777" w:rsidTr="007A0EE4">
        <w:tc>
          <w:tcPr>
            <w:tcW w:w="2429" w:type="dxa"/>
            <w:shd w:val="clear" w:color="auto" w:fill="auto"/>
          </w:tcPr>
          <w:p w14:paraId="03370DD9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surname</w:t>
            </w:r>
          </w:p>
        </w:tc>
        <w:tc>
          <w:tcPr>
            <w:tcW w:w="1854" w:type="dxa"/>
            <w:shd w:val="clear" w:color="auto" w:fill="auto"/>
          </w:tcPr>
          <w:p w14:paraId="721AFC78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surname</w:t>
            </w:r>
          </w:p>
        </w:tc>
        <w:tc>
          <w:tcPr>
            <w:tcW w:w="1568" w:type="dxa"/>
            <w:shd w:val="clear" w:color="auto" w:fill="auto"/>
          </w:tcPr>
          <w:p w14:paraId="1054821B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5100F9E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433D0A7" w14:textId="77777777" w:rsidR="007A0EE4" w:rsidRPr="00881DC9" w:rsidRDefault="00857228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Фамилия члена семьи, за которым осуществляется уход</w:t>
            </w:r>
          </w:p>
        </w:tc>
      </w:tr>
      <w:tr w:rsidR="007A0EE4" w:rsidRPr="002301F1" w14:paraId="157EA208" w14:textId="77777777" w:rsidTr="007A0EE4">
        <w:tc>
          <w:tcPr>
            <w:tcW w:w="2429" w:type="dxa"/>
            <w:shd w:val="clear" w:color="auto" w:fill="auto"/>
          </w:tcPr>
          <w:p w14:paraId="743E7E73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name</w:t>
            </w:r>
          </w:p>
        </w:tc>
        <w:tc>
          <w:tcPr>
            <w:tcW w:w="1854" w:type="dxa"/>
            <w:shd w:val="clear" w:color="auto" w:fill="auto"/>
          </w:tcPr>
          <w:p w14:paraId="1C85E669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name</w:t>
            </w:r>
          </w:p>
        </w:tc>
        <w:tc>
          <w:tcPr>
            <w:tcW w:w="1568" w:type="dxa"/>
            <w:shd w:val="clear" w:color="auto" w:fill="auto"/>
          </w:tcPr>
          <w:p w14:paraId="57E4FB85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692120F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CCB7CC7" w14:textId="77777777" w:rsidR="007A0EE4" w:rsidRPr="00881DC9" w:rsidRDefault="00857228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Имя члена семьи, за которым осуществляется уход</w:t>
            </w:r>
          </w:p>
        </w:tc>
      </w:tr>
      <w:tr w:rsidR="007A0EE4" w:rsidRPr="002301F1" w14:paraId="278F3601" w14:textId="77777777" w:rsidTr="007A0EE4">
        <w:tc>
          <w:tcPr>
            <w:tcW w:w="2429" w:type="dxa"/>
            <w:shd w:val="clear" w:color="auto" w:fill="auto"/>
          </w:tcPr>
          <w:p w14:paraId="361AC82D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patronymic</w:t>
            </w:r>
          </w:p>
        </w:tc>
        <w:tc>
          <w:tcPr>
            <w:tcW w:w="1854" w:type="dxa"/>
            <w:shd w:val="clear" w:color="auto" w:fill="auto"/>
          </w:tcPr>
          <w:p w14:paraId="3C7E33D3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patronymic</w:t>
            </w:r>
          </w:p>
        </w:tc>
        <w:tc>
          <w:tcPr>
            <w:tcW w:w="1568" w:type="dxa"/>
            <w:shd w:val="clear" w:color="auto" w:fill="auto"/>
          </w:tcPr>
          <w:p w14:paraId="5096F873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AC6229A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2E2A4B15" w14:textId="77777777" w:rsidR="007A0EE4" w:rsidRPr="00881DC9" w:rsidRDefault="00857228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Отчество члена семьи, за которым осуществляется уход</w:t>
            </w:r>
          </w:p>
        </w:tc>
      </w:tr>
      <w:tr w:rsidR="007A0EE4" w:rsidRPr="002301F1" w14:paraId="1A073A8E" w14:textId="77777777" w:rsidTr="007A0EE4">
        <w:tc>
          <w:tcPr>
            <w:tcW w:w="2429" w:type="dxa"/>
            <w:shd w:val="clear" w:color="auto" w:fill="auto"/>
          </w:tcPr>
          <w:p w14:paraId="3C1781E1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birthday</w:t>
            </w:r>
          </w:p>
        </w:tc>
        <w:tc>
          <w:tcPr>
            <w:tcW w:w="1854" w:type="dxa"/>
            <w:shd w:val="clear" w:color="auto" w:fill="auto"/>
          </w:tcPr>
          <w:p w14:paraId="6CDE7372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2CFFCD08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C69860B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748418B" w14:textId="77777777" w:rsidR="007A0EE4" w:rsidRPr="00881DC9" w:rsidRDefault="00857228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Дата рождения члена семьи, за которым осуществляется уход</w:t>
            </w:r>
          </w:p>
        </w:tc>
      </w:tr>
      <w:tr w:rsidR="007A0EE4" w:rsidRPr="002301F1" w14:paraId="1D45210C" w14:textId="77777777" w:rsidTr="007A0EE4">
        <w:tc>
          <w:tcPr>
            <w:tcW w:w="2429" w:type="dxa"/>
            <w:shd w:val="clear" w:color="auto" w:fill="auto"/>
          </w:tcPr>
          <w:p w14:paraId="225E10E3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reason1</w:t>
            </w:r>
          </w:p>
        </w:tc>
        <w:tc>
          <w:tcPr>
            <w:tcW w:w="1854" w:type="dxa"/>
            <w:shd w:val="clear" w:color="auto" w:fill="auto"/>
          </w:tcPr>
          <w:p w14:paraId="0DBA89E4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4848B6DC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89BF741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2695095" w14:textId="77777777" w:rsidR="007A0EE4" w:rsidRPr="00881DC9" w:rsidRDefault="00857228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Причина нетрудоспособности застрахованного</w:t>
            </w:r>
            <w:r w:rsidR="00DF6B08">
              <w:rPr>
                <w:sz w:val="22"/>
                <w:szCs w:val="22"/>
                <w:lang w:val="ru-RU"/>
              </w:rPr>
              <w:t xml:space="preserve"> лица при уходе за больным членом семьи</w:t>
            </w:r>
          </w:p>
        </w:tc>
      </w:tr>
      <w:tr w:rsidR="007A0EE4" w:rsidRPr="002301F1" w14:paraId="4FFE4F9D" w14:textId="77777777" w:rsidTr="007A0EE4">
        <w:tc>
          <w:tcPr>
            <w:tcW w:w="2429" w:type="dxa"/>
            <w:shd w:val="clear" w:color="auto" w:fill="auto"/>
          </w:tcPr>
          <w:p w14:paraId="001196B1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14:paraId="3DCEB9CD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881DC9">
              <w:rPr>
                <w:sz w:val="22"/>
                <w:szCs w:val="22"/>
              </w:rPr>
              <w:t>p:snils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3EBABB7A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 xml:space="preserve">Тип: </w:t>
            </w:r>
            <w:proofErr w:type="gramStart"/>
            <w:r w:rsidRPr="00881DC9">
              <w:rPr>
                <w:sz w:val="22"/>
                <w:szCs w:val="22"/>
              </w:rPr>
              <w:t>xs:string</w:t>
            </w:r>
            <w:proofErr w:type="gramEnd"/>
          </w:p>
          <w:p w14:paraId="1CB6FBCF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2E6E86D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F6F683A" w14:textId="77777777" w:rsidR="007A0EE4" w:rsidRPr="00881DC9" w:rsidRDefault="00857228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СНИЛС члена семьи, за которым осуществляется уход</w:t>
            </w:r>
          </w:p>
        </w:tc>
      </w:tr>
      <w:tr w:rsidR="0048365A" w:rsidRPr="002301F1" w14:paraId="36826A34" w14:textId="77777777" w:rsidTr="007A0EE4">
        <w:tc>
          <w:tcPr>
            <w:tcW w:w="2429" w:type="dxa"/>
            <w:shd w:val="clear" w:color="auto" w:fill="auto"/>
          </w:tcPr>
          <w:p w14:paraId="6A410C01" w14:textId="77777777" w:rsidR="0048365A" w:rsidRPr="00D862B6" w:rsidRDefault="0048365A" w:rsidP="00396F78">
            <w:pPr>
              <w:rPr>
                <w:sz w:val="22"/>
                <w:szCs w:val="22"/>
              </w:rPr>
            </w:pPr>
            <w:r w:rsidRPr="00D862B6">
              <w:rPr>
                <w:sz w:val="22"/>
                <w:szCs w:val="22"/>
              </w:rPr>
              <w:t>servAge</w:t>
            </w:r>
          </w:p>
        </w:tc>
        <w:tc>
          <w:tcPr>
            <w:tcW w:w="1854" w:type="dxa"/>
            <w:shd w:val="clear" w:color="auto" w:fill="auto"/>
          </w:tcPr>
          <w:p w14:paraId="5C7677A0" w14:textId="77777777" w:rsidR="0048365A" w:rsidRPr="00D862B6" w:rsidRDefault="0048365A" w:rsidP="00396F78">
            <w:pPr>
              <w:rPr>
                <w:sz w:val="22"/>
                <w:szCs w:val="22"/>
              </w:rPr>
            </w:pPr>
            <w:r w:rsidRPr="00D862B6"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47D8193B" w14:textId="77777777" w:rsidR="0048365A" w:rsidRPr="00D862B6" w:rsidRDefault="0048365A" w:rsidP="00396F78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84CB9AF" w14:textId="77777777" w:rsidR="0048365A" w:rsidRPr="00F829B0" w:rsidRDefault="0048365A" w:rsidP="00396F78">
            <w:pPr>
              <w:rPr>
                <w:sz w:val="22"/>
                <w:szCs w:val="22"/>
                <w:lang w:val="ru-RU"/>
              </w:rPr>
            </w:pPr>
            <w:r w:rsidRPr="00F829B0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427C52D4" w14:textId="77777777" w:rsidR="0048365A" w:rsidRPr="00F829B0" w:rsidRDefault="0048365A" w:rsidP="00396F78">
            <w:pPr>
              <w:rPr>
                <w:sz w:val="22"/>
                <w:szCs w:val="22"/>
                <w:lang w:val="ru-RU"/>
              </w:rPr>
            </w:pPr>
            <w:r w:rsidRPr="00F829B0">
              <w:rPr>
                <w:rFonts w:eastAsia="Times"/>
                <w:sz w:val="22"/>
                <w:szCs w:val="22"/>
                <w:lang w:val="ru-RU"/>
              </w:rPr>
              <w:t xml:space="preserve">Возраст (лет.) </w:t>
            </w:r>
            <w:r w:rsidRPr="00F829B0">
              <w:rPr>
                <w:sz w:val="22"/>
                <w:szCs w:val="22"/>
                <w:lang w:val="ru-RU"/>
              </w:rPr>
              <w:t>члена семьи, за которым осуществляется уход</w:t>
            </w:r>
          </w:p>
        </w:tc>
      </w:tr>
      <w:tr w:rsidR="0048365A" w:rsidRPr="002301F1" w14:paraId="18FDB86A" w14:textId="77777777" w:rsidTr="007A0EE4">
        <w:tc>
          <w:tcPr>
            <w:tcW w:w="2429" w:type="dxa"/>
            <w:shd w:val="clear" w:color="auto" w:fill="auto"/>
          </w:tcPr>
          <w:p w14:paraId="443128E7" w14:textId="77777777" w:rsidR="0048365A" w:rsidRPr="00D862B6" w:rsidRDefault="0048365A" w:rsidP="00396F78">
            <w:pPr>
              <w:rPr>
                <w:sz w:val="22"/>
                <w:szCs w:val="22"/>
              </w:rPr>
            </w:pPr>
            <w:r w:rsidRPr="00D862B6">
              <w:rPr>
                <w:sz w:val="22"/>
                <w:szCs w:val="22"/>
              </w:rPr>
              <w:t>servMm</w:t>
            </w:r>
          </w:p>
        </w:tc>
        <w:tc>
          <w:tcPr>
            <w:tcW w:w="1854" w:type="dxa"/>
            <w:shd w:val="clear" w:color="auto" w:fill="auto"/>
          </w:tcPr>
          <w:p w14:paraId="2CFB01DB" w14:textId="77777777" w:rsidR="0048365A" w:rsidRPr="00D862B6" w:rsidRDefault="0048365A" w:rsidP="00396F78">
            <w:pPr>
              <w:rPr>
                <w:sz w:val="22"/>
                <w:szCs w:val="22"/>
              </w:rPr>
            </w:pPr>
            <w:r w:rsidRPr="00D862B6"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34830387" w14:textId="77777777" w:rsidR="0048365A" w:rsidRPr="00D862B6" w:rsidRDefault="0048365A" w:rsidP="00396F78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12B2B23" w14:textId="77777777" w:rsidR="0048365A" w:rsidRPr="00F829B0" w:rsidRDefault="0048365A" w:rsidP="00396F78">
            <w:pPr>
              <w:rPr>
                <w:sz w:val="22"/>
                <w:szCs w:val="22"/>
                <w:lang w:val="ru-RU"/>
              </w:rPr>
            </w:pPr>
            <w:r w:rsidRPr="00F829B0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10229012" w14:textId="77777777" w:rsidR="0048365A" w:rsidRPr="00F829B0" w:rsidRDefault="0048365A" w:rsidP="00396F78">
            <w:pPr>
              <w:rPr>
                <w:sz w:val="22"/>
                <w:szCs w:val="22"/>
                <w:lang w:val="ru-RU"/>
              </w:rPr>
            </w:pPr>
            <w:r w:rsidRPr="00F829B0">
              <w:rPr>
                <w:rFonts w:eastAsia="Times"/>
                <w:sz w:val="22"/>
                <w:szCs w:val="22"/>
                <w:lang w:val="ru-RU"/>
              </w:rPr>
              <w:t xml:space="preserve">Возраст (мес.) </w:t>
            </w:r>
            <w:r w:rsidRPr="00F829B0">
              <w:rPr>
                <w:sz w:val="22"/>
                <w:szCs w:val="22"/>
                <w:lang w:val="ru-RU"/>
              </w:rPr>
              <w:t>члена семьи, за которым осуществляется уход</w:t>
            </w:r>
          </w:p>
        </w:tc>
      </w:tr>
    </w:tbl>
    <w:p w14:paraId="589884FC" w14:textId="77777777" w:rsidR="007A0EE4" w:rsidRDefault="007A0EE4" w:rsidP="00687534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6E32A683" w14:textId="77777777" w:rsidR="00F829B0" w:rsidRDefault="00F829B0" w:rsidP="00F829B0">
      <w:pPr>
        <w:pStyle w:val="21"/>
        <w:jc w:val="both"/>
        <w:rPr>
          <w:lang w:val="ru-RU"/>
        </w:rPr>
      </w:pPr>
      <w:bookmarkStart w:id="114" w:name="_Toc165897133"/>
      <w:r w:rsidRPr="007A0EE4">
        <w:rPr>
          <w:lang w:val="ru-RU"/>
        </w:rPr>
        <w:lastRenderedPageBreak/>
        <w:t>Атрибуты типа</w:t>
      </w:r>
      <w:r>
        <w:rPr>
          <w:lang w:val="ru-RU"/>
        </w:rPr>
        <w:t xml:space="preserve"> </w:t>
      </w:r>
      <w:r w:rsidRPr="00F829B0">
        <w:rPr>
          <w:lang w:val="ru-RU"/>
        </w:rPr>
        <w:t>HospitalBreachInfo</w:t>
      </w:r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808"/>
        <w:gridCol w:w="1568"/>
        <w:gridCol w:w="1719"/>
        <w:gridCol w:w="2958"/>
      </w:tblGrid>
      <w:tr w:rsidR="00857228" w:rsidRPr="009044BD" w14:paraId="062E5679" w14:textId="77777777" w:rsidTr="00881DC9">
        <w:tc>
          <w:tcPr>
            <w:tcW w:w="2429" w:type="dxa"/>
            <w:shd w:val="clear" w:color="auto" w:fill="auto"/>
          </w:tcPr>
          <w:p w14:paraId="282AF02B" w14:textId="77777777" w:rsidR="00857228" w:rsidRPr="009044BD" w:rsidRDefault="00857228" w:rsidP="00881DC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124C6FC6" w14:textId="77777777" w:rsidR="00857228" w:rsidRPr="009044BD" w:rsidRDefault="00857228" w:rsidP="00881DC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1968C3B7" w14:textId="77777777" w:rsidR="00857228" w:rsidRPr="009044BD" w:rsidRDefault="00857228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3291394" w14:textId="77777777" w:rsidR="00857228" w:rsidRPr="009044BD" w:rsidRDefault="00857228" w:rsidP="00881DC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9E0F546" w14:textId="77777777" w:rsidR="00857228" w:rsidRPr="009044BD" w:rsidRDefault="00857228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57228" w:rsidRPr="001E5B6E" w14:paraId="2DF1F4AC" w14:textId="77777777" w:rsidTr="00881DC9">
        <w:tc>
          <w:tcPr>
            <w:tcW w:w="2429" w:type="dxa"/>
            <w:shd w:val="clear" w:color="auto" w:fill="auto"/>
          </w:tcPr>
          <w:p w14:paraId="3AB823D8" w14:textId="77777777" w:rsidR="00857228" w:rsidRPr="009044BD" w:rsidRDefault="00857228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hospitalBreachCode</w:t>
            </w:r>
          </w:p>
        </w:tc>
        <w:tc>
          <w:tcPr>
            <w:tcW w:w="1854" w:type="dxa"/>
            <w:shd w:val="clear" w:color="auto" w:fill="auto"/>
          </w:tcPr>
          <w:p w14:paraId="4543DEAC" w14:textId="77777777" w:rsidR="00857228" w:rsidRPr="009044BD" w:rsidRDefault="00857228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57C25815" w14:textId="77777777" w:rsidR="00857228" w:rsidRPr="009044BD" w:rsidRDefault="00857228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5B9F12C" w14:textId="77777777" w:rsidR="00857228" w:rsidRPr="009044BD" w:rsidRDefault="00857228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9661321" w14:textId="77777777" w:rsidR="00857228" w:rsidRPr="009044BD" w:rsidRDefault="00857228" w:rsidP="00857228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Код нарушения</w:t>
            </w:r>
          </w:p>
          <w:p w14:paraId="3BF8B347" w14:textId="77777777" w:rsidR="00857228" w:rsidRPr="009044BD" w:rsidRDefault="00857228" w:rsidP="00857228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Заполняется из справочника</w:t>
            </w:r>
          </w:p>
          <w:p w14:paraId="4F027FE9" w14:textId="15EC6E2F" w:rsidR="00857228" w:rsidRPr="009044BD" w:rsidRDefault="00857228" w:rsidP="00857228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_Ref51499033 \h </w:instrText>
            </w:r>
            <w:r w:rsidR="009044BD">
              <w:rPr>
                <w:sz w:val="22"/>
                <w:szCs w:val="22"/>
                <w:lang w:val="ru-RU"/>
              </w:rPr>
              <w:instrText xml:space="preserve">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7.4. Типы нарушений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857228" w:rsidRPr="009044BD" w14:paraId="66377E8A" w14:textId="77777777" w:rsidTr="00881DC9">
        <w:tc>
          <w:tcPr>
            <w:tcW w:w="2429" w:type="dxa"/>
            <w:shd w:val="clear" w:color="auto" w:fill="auto"/>
          </w:tcPr>
          <w:p w14:paraId="36443AF5" w14:textId="77777777" w:rsidR="00857228" w:rsidRPr="009044BD" w:rsidRDefault="00857228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hospitalBreachDt</w:t>
            </w:r>
          </w:p>
        </w:tc>
        <w:tc>
          <w:tcPr>
            <w:tcW w:w="1854" w:type="dxa"/>
            <w:shd w:val="clear" w:color="auto" w:fill="auto"/>
          </w:tcPr>
          <w:p w14:paraId="7296A5FD" w14:textId="77777777" w:rsidR="00857228" w:rsidRPr="009044BD" w:rsidRDefault="00857228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186AC4B6" w14:textId="77777777" w:rsidR="00857228" w:rsidRPr="009044BD" w:rsidRDefault="00857228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3093FE0" w14:textId="77777777" w:rsidR="00857228" w:rsidRPr="009044BD" w:rsidRDefault="00857228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4E45256" w14:textId="77777777" w:rsidR="00857228" w:rsidRPr="009044BD" w:rsidRDefault="00857228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Дата нарушения режима</w:t>
            </w:r>
          </w:p>
        </w:tc>
      </w:tr>
    </w:tbl>
    <w:p w14:paraId="79FE510A" w14:textId="77777777" w:rsidR="00F829B0" w:rsidRDefault="00F829B0" w:rsidP="00F829B0">
      <w:pPr>
        <w:pStyle w:val="Body"/>
        <w:rPr>
          <w:lang w:val="ru-RU"/>
        </w:rPr>
      </w:pPr>
    </w:p>
    <w:p w14:paraId="2C77F5D4" w14:textId="77777777" w:rsidR="00667D41" w:rsidRDefault="00667D41" w:rsidP="00667D41">
      <w:pPr>
        <w:pStyle w:val="21"/>
        <w:jc w:val="both"/>
        <w:rPr>
          <w:lang w:val="ru-RU"/>
        </w:rPr>
      </w:pPr>
      <w:bookmarkStart w:id="115" w:name="_Toc165897134"/>
      <w:r w:rsidRPr="007A0EE4">
        <w:rPr>
          <w:lang w:val="ru-RU"/>
        </w:rPr>
        <w:t xml:space="preserve">Атрибуты </w:t>
      </w:r>
      <w:proofErr w:type="gramStart"/>
      <w:r w:rsidR="004D39EB">
        <w:rPr>
          <w:lang w:val="ru-RU"/>
        </w:rPr>
        <w:t>элемента</w:t>
      </w:r>
      <w:r>
        <w:rPr>
          <w:lang w:val="ru-RU"/>
        </w:rPr>
        <w:t xml:space="preserve">  </w:t>
      </w:r>
      <w:r w:rsidRPr="00667D41">
        <w:rPr>
          <w:lang w:val="ru-RU"/>
        </w:rPr>
        <w:t>treatPeriods</w:t>
      </w:r>
      <w:bookmarkEnd w:id="115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826"/>
        <w:gridCol w:w="1568"/>
        <w:gridCol w:w="1705"/>
        <w:gridCol w:w="2974"/>
      </w:tblGrid>
      <w:tr w:rsidR="00857228" w:rsidRPr="00947B5C" w14:paraId="01455E97" w14:textId="77777777" w:rsidTr="00857228">
        <w:trPr>
          <w:tblHeader/>
        </w:trPr>
        <w:tc>
          <w:tcPr>
            <w:tcW w:w="2429" w:type="dxa"/>
            <w:shd w:val="clear" w:color="auto" w:fill="auto"/>
          </w:tcPr>
          <w:p w14:paraId="111E8FF9" w14:textId="77777777" w:rsidR="00857228" w:rsidRPr="00947B5C" w:rsidRDefault="00857228" w:rsidP="00881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5C8601A5" w14:textId="77777777" w:rsidR="00857228" w:rsidRPr="00947B5C" w:rsidRDefault="00857228" w:rsidP="00881DC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1BFA0E01" w14:textId="77777777" w:rsidR="00857228" w:rsidRPr="00AC5ABE" w:rsidRDefault="00857228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2F807E4" w14:textId="77777777" w:rsidR="00857228" w:rsidRPr="00947B5C" w:rsidRDefault="00857228" w:rsidP="00881DC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0539343" w14:textId="77777777" w:rsidR="00857228" w:rsidRPr="00AC5ABE" w:rsidRDefault="00857228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57228" w:rsidRPr="00F829B0" w14:paraId="4E2FF6A3" w14:textId="77777777" w:rsidTr="00881DC9">
        <w:tc>
          <w:tcPr>
            <w:tcW w:w="2429" w:type="dxa"/>
            <w:shd w:val="clear" w:color="auto" w:fill="auto"/>
          </w:tcPr>
          <w:p w14:paraId="5D4A73E3" w14:textId="77777777" w:rsidR="00857228" w:rsidRPr="00947B5C" w:rsidRDefault="00C8607E" w:rsidP="0088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857228" w:rsidRPr="00857228">
              <w:rPr>
                <w:sz w:val="22"/>
                <w:szCs w:val="22"/>
              </w:rPr>
              <w:t>reatFullPeriod</w:t>
            </w:r>
          </w:p>
        </w:tc>
        <w:tc>
          <w:tcPr>
            <w:tcW w:w="1854" w:type="dxa"/>
            <w:shd w:val="clear" w:color="auto" w:fill="auto"/>
          </w:tcPr>
          <w:p w14:paraId="0C4CABAD" w14:textId="77777777" w:rsidR="00857228" w:rsidRPr="00A02DE4" w:rsidRDefault="00857228" w:rsidP="00881DC9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TreatFullPeriod</w:t>
            </w:r>
          </w:p>
        </w:tc>
        <w:tc>
          <w:tcPr>
            <w:tcW w:w="1568" w:type="dxa"/>
            <w:shd w:val="clear" w:color="auto" w:fill="auto"/>
          </w:tcPr>
          <w:p w14:paraId="7462D37A" w14:textId="77777777" w:rsidR="00857228" w:rsidRPr="00947B5C" w:rsidRDefault="00857228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E57E20A" w14:textId="77777777" w:rsidR="00857228" w:rsidRPr="00857228" w:rsidRDefault="00857228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1..3</w:t>
            </w:r>
          </w:p>
        </w:tc>
        <w:tc>
          <w:tcPr>
            <w:tcW w:w="3080" w:type="dxa"/>
            <w:shd w:val="clear" w:color="auto" w:fill="auto"/>
          </w:tcPr>
          <w:p w14:paraId="5C8750B4" w14:textId="77777777" w:rsidR="00857228" w:rsidRPr="00F829B0" w:rsidRDefault="00857228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о периоде нетрудоспособности</w:t>
            </w:r>
          </w:p>
        </w:tc>
      </w:tr>
    </w:tbl>
    <w:p w14:paraId="21159E9D" w14:textId="77777777" w:rsidR="00857228" w:rsidRPr="00857228" w:rsidRDefault="00857228" w:rsidP="00857228">
      <w:pPr>
        <w:pStyle w:val="Body"/>
        <w:rPr>
          <w:lang w:val="ru-RU"/>
        </w:rPr>
      </w:pPr>
    </w:p>
    <w:p w14:paraId="5572A6E1" w14:textId="77777777" w:rsidR="001B764C" w:rsidRDefault="001B764C" w:rsidP="001B764C">
      <w:pPr>
        <w:pStyle w:val="21"/>
        <w:jc w:val="both"/>
        <w:rPr>
          <w:lang w:val="ru-RU"/>
        </w:rPr>
      </w:pPr>
      <w:bookmarkStart w:id="116" w:name="_Toc165897135"/>
      <w:r w:rsidRPr="007A0EE4">
        <w:rPr>
          <w:lang w:val="ru-RU"/>
        </w:rPr>
        <w:t>Атрибуты типа</w:t>
      </w:r>
      <w:r>
        <w:rPr>
          <w:lang w:val="ru-RU"/>
        </w:rPr>
        <w:t xml:space="preserve"> </w:t>
      </w:r>
      <w:r w:rsidRPr="001B764C">
        <w:rPr>
          <w:lang w:val="ru-RU"/>
        </w:rPr>
        <w:t>TreatFullPeriod</w:t>
      </w:r>
      <w:bookmarkEnd w:id="1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796"/>
        <w:gridCol w:w="1568"/>
        <w:gridCol w:w="1711"/>
        <w:gridCol w:w="2990"/>
      </w:tblGrid>
      <w:tr w:rsidR="001B764C" w:rsidRPr="00947B5C" w14:paraId="3AA85C0F" w14:textId="77777777" w:rsidTr="00997463">
        <w:tc>
          <w:tcPr>
            <w:tcW w:w="2429" w:type="dxa"/>
            <w:shd w:val="clear" w:color="auto" w:fill="auto"/>
          </w:tcPr>
          <w:p w14:paraId="2A78E845" w14:textId="77777777" w:rsidR="001B764C" w:rsidRPr="00947B5C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B73736F" w14:textId="77777777" w:rsidR="001B764C" w:rsidRPr="00947B5C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17205766" w14:textId="77777777" w:rsidR="001B764C" w:rsidRPr="00AC5ABE" w:rsidRDefault="001B764C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4EC59116" w14:textId="77777777" w:rsidR="001B764C" w:rsidRPr="00947B5C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0C5BD934" w14:textId="77777777" w:rsidR="001B764C" w:rsidRPr="00AC5ABE" w:rsidRDefault="001B764C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1B764C" w:rsidRPr="00947B5C" w14:paraId="273C9E58" w14:textId="77777777" w:rsidTr="00997463">
        <w:tc>
          <w:tcPr>
            <w:tcW w:w="2429" w:type="dxa"/>
            <w:shd w:val="clear" w:color="auto" w:fill="auto"/>
          </w:tcPr>
          <w:p w14:paraId="67E07FD1" w14:textId="77777777" w:rsidR="001B764C" w:rsidRPr="00947B5C" w:rsidRDefault="001B764C" w:rsidP="0099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treatChairman</w:t>
            </w:r>
          </w:p>
        </w:tc>
        <w:tc>
          <w:tcPr>
            <w:tcW w:w="1854" w:type="dxa"/>
            <w:shd w:val="clear" w:color="auto" w:fill="auto"/>
          </w:tcPr>
          <w:p w14:paraId="2A9462FF" w14:textId="77777777" w:rsidR="001B764C" w:rsidRPr="00A02DE4" w:rsidRDefault="001B764C" w:rsidP="0099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14:paraId="19A6A3F6" w14:textId="77777777" w:rsidR="001B764C" w:rsidRPr="00947B5C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8ECC73F" w14:textId="77777777" w:rsidR="001B764C" w:rsidRPr="00E054CD" w:rsidRDefault="001B764C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1EA47C2D" w14:textId="77777777" w:rsidR="001B764C" w:rsidRPr="00857228" w:rsidRDefault="00857228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ФИО председателя ВК</w:t>
            </w:r>
          </w:p>
        </w:tc>
      </w:tr>
      <w:tr w:rsidR="004D39EB" w:rsidRPr="002301F1" w14:paraId="31CDC56B" w14:textId="77777777" w:rsidTr="00997463">
        <w:tc>
          <w:tcPr>
            <w:tcW w:w="2429" w:type="dxa"/>
            <w:shd w:val="clear" w:color="auto" w:fill="auto"/>
          </w:tcPr>
          <w:p w14:paraId="5B936132" w14:textId="77777777" w:rsidR="004D39EB" w:rsidRDefault="004D39EB" w:rsidP="00A82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treatChairman</w:t>
            </w:r>
            <w:r w:rsidRPr="004D39EB">
              <w:rPr>
                <w:sz w:val="22"/>
                <w:szCs w:val="22"/>
              </w:rPr>
              <w:t>Role</w:t>
            </w:r>
          </w:p>
        </w:tc>
        <w:tc>
          <w:tcPr>
            <w:tcW w:w="1854" w:type="dxa"/>
            <w:shd w:val="clear" w:color="auto" w:fill="auto"/>
          </w:tcPr>
          <w:p w14:paraId="4004A317" w14:textId="77777777" w:rsidR="004D39EB" w:rsidRDefault="004D39EB" w:rsidP="0099746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0CF180BA" w14:textId="77777777" w:rsidR="004D39EB" w:rsidRPr="00947B5C" w:rsidRDefault="004D39EB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7E40B1B" w14:textId="77777777" w:rsidR="004D39EB" w:rsidRDefault="004D39EB" w:rsidP="00997463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14:paraId="728AD2BD" w14:textId="77777777" w:rsidR="004D39EB" w:rsidRDefault="004D39EB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Должность председателя ВК</w:t>
            </w:r>
          </w:p>
          <w:p w14:paraId="52C384E2" w14:textId="77777777" w:rsidR="004D39EB" w:rsidRDefault="007677A4" w:rsidP="00997463">
            <w:pPr>
              <w:rPr>
                <w:sz w:val="22"/>
                <w:szCs w:val="22"/>
                <w:lang w:val="ru-RU"/>
              </w:rPr>
            </w:pPr>
            <w:r w:rsidRPr="007677A4">
              <w:rPr>
                <w:sz w:val="22"/>
                <w:szCs w:val="22"/>
                <w:lang w:val="ru-RU"/>
              </w:rPr>
              <w:t>Значение</w:t>
            </w:r>
            <w:r w:rsidR="004D39EB" w:rsidRPr="007677A4">
              <w:rPr>
                <w:sz w:val="22"/>
                <w:szCs w:val="22"/>
                <w:lang w:val="ru-RU"/>
              </w:rPr>
              <w:t>: ПРЕД ВК</w:t>
            </w:r>
          </w:p>
        </w:tc>
      </w:tr>
      <w:tr w:rsidR="001B764C" w:rsidRPr="00947B5C" w14:paraId="7C60D74B" w14:textId="77777777" w:rsidTr="00997463">
        <w:tc>
          <w:tcPr>
            <w:tcW w:w="2429" w:type="dxa"/>
            <w:shd w:val="clear" w:color="auto" w:fill="auto"/>
          </w:tcPr>
          <w:p w14:paraId="3E1B6241" w14:textId="77777777" w:rsidR="001B764C" w:rsidRPr="00947B5C" w:rsidRDefault="001B764C" w:rsidP="0099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854" w:type="dxa"/>
            <w:shd w:val="clear" w:color="auto" w:fill="auto"/>
          </w:tcPr>
          <w:p w14:paraId="3B951CEC" w14:textId="77777777" w:rsidR="001B764C" w:rsidRPr="00A02DE4" w:rsidRDefault="001B764C" w:rsidP="0099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568" w:type="dxa"/>
            <w:shd w:val="clear" w:color="auto" w:fill="auto"/>
          </w:tcPr>
          <w:p w14:paraId="6283643F" w14:textId="77777777" w:rsidR="001B764C" w:rsidRPr="00947B5C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5A9AEE9" w14:textId="77777777" w:rsidR="001B764C" w:rsidRPr="00E054CD" w:rsidRDefault="001B764C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9A7FB4F" w14:textId="77777777" w:rsidR="001B764C" w:rsidRPr="00A02DE4" w:rsidRDefault="001B764C" w:rsidP="0099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нетрудоспособности</w:t>
            </w:r>
          </w:p>
        </w:tc>
      </w:tr>
    </w:tbl>
    <w:p w14:paraId="2A305108" w14:textId="77777777" w:rsidR="001B764C" w:rsidRPr="001B764C" w:rsidRDefault="001B764C" w:rsidP="001B764C">
      <w:pPr>
        <w:pStyle w:val="Body"/>
        <w:rPr>
          <w:lang w:val="ru-RU"/>
        </w:rPr>
      </w:pPr>
    </w:p>
    <w:p w14:paraId="1AA17241" w14:textId="77777777" w:rsidR="001B764C" w:rsidRDefault="001B764C" w:rsidP="001B764C">
      <w:pPr>
        <w:pStyle w:val="21"/>
        <w:jc w:val="both"/>
        <w:rPr>
          <w:lang w:val="ru-RU"/>
        </w:rPr>
      </w:pPr>
      <w:bookmarkStart w:id="117" w:name="_Toc165897136"/>
      <w:r w:rsidRPr="007A0EE4">
        <w:rPr>
          <w:lang w:val="ru-RU"/>
        </w:rPr>
        <w:t>Атрибуты типа</w:t>
      </w:r>
      <w:r>
        <w:rPr>
          <w:lang w:val="ru-RU"/>
        </w:rPr>
        <w:t xml:space="preserve"> </w:t>
      </w:r>
      <w:r w:rsidRPr="001B764C">
        <w:rPr>
          <w:lang w:val="ru-RU"/>
        </w:rPr>
        <w:t>TreatPeriod</w:t>
      </w:r>
      <w:bookmarkEnd w:id="1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806"/>
        <w:gridCol w:w="1568"/>
        <w:gridCol w:w="1718"/>
        <w:gridCol w:w="2964"/>
      </w:tblGrid>
      <w:tr w:rsidR="001B764C" w:rsidRPr="00857228" w14:paraId="58A30C73" w14:textId="77777777" w:rsidTr="00997463">
        <w:tc>
          <w:tcPr>
            <w:tcW w:w="2429" w:type="dxa"/>
            <w:shd w:val="clear" w:color="auto" w:fill="auto"/>
          </w:tcPr>
          <w:p w14:paraId="3EA8F2FE" w14:textId="77777777" w:rsidR="001B764C" w:rsidRPr="00857228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27EC9C5" w14:textId="77777777" w:rsidR="001B764C" w:rsidRPr="00857228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50F800F" w14:textId="77777777" w:rsidR="001B764C" w:rsidRPr="00857228" w:rsidRDefault="001B764C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3EB06BBB" w14:textId="77777777" w:rsidR="001B764C" w:rsidRPr="00857228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1121CC30" w14:textId="77777777" w:rsidR="001B764C" w:rsidRPr="00857228" w:rsidRDefault="001B764C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1B764C" w:rsidRPr="002301F1" w14:paraId="7EFAD350" w14:textId="77777777" w:rsidTr="00997463">
        <w:tc>
          <w:tcPr>
            <w:tcW w:w="2429" w:type="dxa"/>
            <w:shd w:val="clear" w:color="auto" w:fill="auto"/>
          </w:tcPr>
          <w:p w14:paraId="02218EC4" w14:textId="77777777" w:rsidR="001B764C" w:rsidRPr="00857228" w:rsidRDefault="001B764C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treatDt1</w:t>
            </w:r>
          </w:p>
        </w:tc>
        <w:tc>
          <w:tcPr>
            <w:tcW w:w="1854" w:type="dxa"/>
            <w:shd w:val="clear" w:color="auto" w:fill="auto"/>
          </w:tcPr>
          <w:p w14:paraId="5C6EB9C3" w14:textId="77777777" w:rsidR="001B764C" w:rsidRPr="00857228" w:rsidRDefault="001B764C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1ED94F67" w14:textId="77777777" w:rsidR="001B764C" w:rsidRPr="00857228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1C7D991" w14:textId="77777777" w:rsidR="001B764C" w:rsidRPr="00857228" w:rsidRDefault="001B764C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AF25D87" w14:textId="77777777" w:rsidR="001B764C" w:rsidRPr="00857228" w:rsidRDefault="00857228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rFonts w:eastAsia="Times"/>
                <w:sz w:val="22"/>
                <w:szCs w:val="22"/>
                <w:lang w:val="ru-RU"/>
              </w:rPr>
              <w:t>Дата начала освобождения от работы</w:t>
            </w:r>
          </w:p>
        </w:tc>
      </w:tr>
      <w:tr w:rsidR="001B764C" w:rsidRPr="002301F1" w14:paraId="72CCEEDE" w14:textId="77777777" w:rsidTr="00997463">
        <w:tc>
          <w:tcPr>
            <w:tcW w:w="2429" w:type="dxa"/>
            <w:shd w:val="clear" w:color="auto" w:fill="auto"/>
          </w:tcPr>
          <w:p w14:paraId="7789AB01" w14:textId="77777777" w:rsidR="001B764C" w:rsidRPr="00857228" w:rsidRDefault="001B764C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treatDt2</w:t>
            </w:r>
          </w:p>
        </w:tc>
        <w:tc>
          <w:tcPr>
            <w:tcW w:w="1854" w:type="dxa"/>
            <w:shd w:val="clear" w:color="auto" w:fill="auto"/>
          </w:tcPr>
          <w:p w14:paraId="77724ACF" w14:textId="77777777" w:rsidR="001B764C" w:rsidRPr="00857228" w:rsidRDefault="001B764C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76ACD45E" w14:textId="77777777" w:rsidR="001B764C" w:rsidRPr="00857228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F5C0D03" w14:textId="77777777" w:rsidR="001B764C" w:rsidRPr="00857228" w:rsidRDefault="001B764C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96C1776" w14:textId="77777777" w:rsidR="001B764C" w:rsidRPr="00857228" w:rsidRDefault="00857228" w:rsidP="00857228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rFonts w:eastAsia="Times"/>
                <w:sz w:val="22"/>
                <w:szCs w:val="22"/>
                <w:lang w:val="ru-RU"/>
              </w:rPr>
              <w:t>Дата окончания освобождения от работы</w:t>
            </w:r>
          </w:p>
        </w:tc>
      </w:tr>
      <w:tr w:rsidR="001B764C" w:rsidRPr="00857228" w14:paraId="0D96034F" w14:textId="77777777" w:rsidTr="00997463">
        <w:tc>
          <w:tcPr>
            <w:tcW w:w="2429" w:type="dxa"/>
            <w:shd w:val="clear" w:color="auto" w:fill="auto"/>
          </w:tcPr>
          <w:p w14:paraId="3AF4B528" w14:textId="77777777" w:rsidR="001B764C" w:rsidRPr="00857228" w:rsidRDefault="001B764C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treatDoctorRole</w:t>
            </w:r>
          </w:p>
        </w:tc>
        <w:tc>
          <w:tcPr>
            <w:tcW w:w="1854" w:type="dxa"/>
            <w:shd w:val="clear" w:color="auto" w:fill="auto"/>
          </w:tcPr>
          <w:p w14:paraId="58D698C5" w14:textId="77777777" w:rsidR="001B764C" w:rsidRPr="00857228" w:rsidRDefault="001B764C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doctorRole</w:t>
            </w:r>
          </w:p>
        </w:tc>
        <w:tc>
          <w:tcPr>
            <w:tcW w:w="1568" w:type="dxa"/>
            <w:shd w:val="clear" w:color="auto" w:fill="auto"/>
          </w:tcPr>
          <w:p w14:paraId="3BAFA438" w14:textId="77777777" w:rsidR="001B764C" w:rsidRPr="00857228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C3BCC56" w14:textId="77777777" w:rsidR="001B764C" w:rsidRPr="00857228" w:rsidRDefault="001B764C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D1AF0D4" w14:textId="77777777" w:rsidR="001B764C" w:rsidRPr="00857228" w:rsidRDefault="00857228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  <w:lang w:val="ru-RU"/>
              </w:rPr>
              <w:t>Должность врача</w:t>
            </w:r>
          </w:p>
        </w:tc>
      </w:tr>
      <w:tr w:rsidR="00FA68BF" w:rsidRPr="00857228" w14:paraId="0870DABD" w14:textId="77777777" w:rsidTr="00997463">
        <w:tc>
          <w:tcPr>
            <w:tcW w:w="2429" w:type="dxa"/>
            <w:shd w:val="clear" w:color="auto" w:fill="auto"/>
          </w:tcPr>
          <w:p w14:paraId="4F099EC7" w14:textId="77777777" w:rsidR="00FA68BF" w:rsidRPr="00FA68BF" w:rsidRDefault="00FA68BF" w:rsidP="00997463">
            <w:pPr>
              <w:rPr>
                <w:sz w:val="22"/>
                <w:szCs w:val="22"/>
                <w:lang w:val="ru-RU"/>
              </w:rPr>
            </w:pPr>
            <w:r w:rsidRPr="00FA68BF">
              <w:rPr>
                <w:sz w:val="22"/>
              </w:rPr>
              <w:t>idDoctor</w:t>
            </w:r>
          </w:p>
        </w:tc>
        <w:tc>
          <w:tcPr>
            <w:tcW w:w="1854" w:type="dxa"/>
            <w:shd w:val="clear" w:color="auto" w:fill="auto"/>
          </w:tcPr>
          <w:p w14:paraId="3F1D1129" w14:textId="77777777" w:rsidR="00FA68BF" w:rsidRPr="00734B65" w:rsidRDefault="00FA68BF" w:rsidP="00EE4BFE">
            <w:pPr>
              <w:rPr>
                <w:sz w:val="22"/>
                <w:szCs w:val="22"/>
              </w:rPr>
            </w:pPr>
            <w:proofErr w:type="gramStart"/>
            <w:r w:rsidRPr="00734B65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92815B4" w14:textId="77777777" w:rsidR="00FA68BF" w:rsidRPr="00734B65" w:rsidRDefault="00FA68BF" w:rsidP="00EE4BFE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1D582FD" w14:textId="77777777" w:rsidR="00FA68BF" w:rsidRPr="00734B65" w:rsidRDefault="00FA68BF" w:rsidP="00EE4BFE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270F13A1" w14:textId="77777777" w:rsidR="00FA68BF" w:rsidRPr="00857228" w:rsidRDefault="00FA68BF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Код врача</w:t>
            </w:r>
          </w:p>
        </w:tc>
      </w:tr>
      <w:tr w:rsidR="00FA68BF" w:rsidRPr="00857228" w14:paraId="6ABB8C0F" w14:textId="77777777" w:rsidTr="00997463">
        <w:tc>
          <w:tcPr>
            <w:tcW w:w="2429" w:type="dxa"/>
            <w:shd w:val="clear" w:color="auto" w:fill="auto"/>
          </w:tcPr>
          <w:p w14:paraId="6C843091" w14:textId="77777777" w:rsidR="00FA68BF" w:rsidRPr="00857228" w:rsidRDefault="00FA68BF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treatDoctor</w:t>
            </w:r>
          </w:p>
        </w:tc>
        <w:tc>
          <w:tcPr>
            <w:tcW w:w="1854" w:type="dxa"/>
            <w:shd w:val="clear" w:color="auto" w:fill="auto"/>
          </w:tcPr>
          <w:p w14:paraId="26481573" w14:textId="77777777" w:rsidR="00FA68BF" w:rsidRPr="00857228" w:rsidRDefault="00FA68BF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14:paraId="366BB079" w14:textId="77777777" w:rsidR="00FA68BF" w:rsidRPr="00857228" w:rsidRDefault="00FA68BF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C5DE7AC" w14:textId="77777777" w:rsidR="00FA68BF" w:rsidRPr="00857228" w:rsidRDefault="00FA68BF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98DA9E6" w14:textId="77777777" w:rsidR="00FA68BF" w:rsidRPr="00857228" w:rsidRDefault="00FA68BF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  <w:lang w:val="ru-RU"/>
              </w:rPr>
              <w:t>ФИО врача</w:t>
            </w:r>
          </w:p>
        </w:tc>
      </w:tr>
    </w:tbl>
    <w:p w14:paraId="37F8FB6F" w14:textId="77777777" w:rsidR="001B764C" w:rsidRDefault="001B764C" w:rsidP="00687534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65D29EF3" w14:textId="77777777" w:rsidR="001B764C" w:rsidRPr="001B764C" w:rsidRDefault="001B764C" w:rsidP="001B764C">
      <w:pPr>
        <w:pStyle w:val="21"/>
        <w:jc w:val="both"/>
        <w:rPr>
          <w:lang w:val="ru-RU"/>
        </w:rPr>
      </w:pPr>
      <w:bookmarkStart w:id="118" w:name="_Toc165897137"/>
      <w:r w:rsidRPr="007A0EE4">
        <w:rPr>
          <w:lang w:val="ru-RU"/>
        </w:rPr>
        <w:t>Атрибуты типа</w:t>
      </w:r>
      <w:r>
        <w:rPr>
          <w:lang w:val="ru-RU"/>
        </w:rPr>
        <w:t xml:space="preserve"> </w:t>
      </w:r>
      <w:r w:rsidRPr="001B764C">
        <w:rPr>
          <w:lang w:val="ru-RU"/>
        </w:rPr>
        <w:t>LnResult</w:t>
      </w:r>
      <w:bookmarkEnd w:id="1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793"/>
        <w:gridCol w:w="1568"/>
        <w:gridCol w:w="1711"/>
        <w:gridCol w:w="2992"/>
      </w:tblGrid>
      <w:tr w:rsidR="001B764C" w:rsidRPr="0052686A" w14:paraId="4F13862C" w14:textId="77777777" w:rsidTr="00997463">
        <w:tc>
          <w:tcPr>
            <w:tcW w:w="2429" w:type="dxa"/>
            <w:shd w:val="clear" w:color="auto" w:fill="auto"/>
          </w:tcPr>
          <w:p w14:paraId="5C28B102" w14:textId="77777777" w:rsidR="001B764C" w:rsidRPr="0052686A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52686A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201B86AD" w14:textId="77777777" w:rsidR="001B764C" w:rsidRPr="0052686A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52686A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B0A525E" w14:textId="77777777" w:rsidR="001B764C" w:rsidRPr="0052686A" w:rsidRDefault="001B764C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2686A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3606D0D7" w14:textId="77777777" w:rsidR="001B764C" w:rsidRPr="0052686A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52686A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E86A923" w14:textId="77777777" w:rsidR="001B764C" w:rsidRPr="0052686A" w:rsidRDefault="001B764C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2686A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1B764C" w:rsidRPr="0052686A" w14:paraId="67D5FCE0" w14:textId="77777777" w:rsidTr="00997463">
        <w:tc>
          <w:tcPr>
            <w:tcW w:w="2429" w:type="dxa"/>
            <w:shd w:val="clear" w:color="auto" w:fill="auto"/>
          </w:tcPr>
          <w:p w14:paraId="3B0F1363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returnDateLpu</w:t>
            </w:r>
          </w:p>
        </w:tc>
        <w:tc>
          <w:tcPr>
            <w:tcW w:w="1854" w:type="dxa"/>
            <w:shd w:val="clear" w:color="auto" w:fill="auto"/>
          </w:tcPr>
          <w:p w14:paraId="4C6788CB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3AF7A6B1" w14:textId="77777777" w:rsidR="001B764C" w:rsidRPr="0052686A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9C2B110" w14:textId="77777777" w:rsidR="001B764C" w:rsidRPr="0052686A" w:rsidRDefault="00A46CF7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1B764C" w:rsidRPr="0052686A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4D0F87B5" w14:textId="77777777" w:rsidR="001B764C" w:rsidRPr="0052686A" w:rsidRDefault="0052686A" w:rsidP="00997463">
            <w:pPr>
              <w:rPr>
                <w:sz w:val="22"/>
                <w:szCs w:val="22"/>
              </w:rPr>
            </w:pPr>
            <w:r w:rsidRPr="0052686A">
              <w:rPr>
                <w:rFonts w:eastAsia="Times"/>
                <w:sz w:val="22"/>
                <w:szCs w:val="22"/>
                <w:lang w:val="ru-RU"/>
              </w:rPr>
              <w:t>Приступить к работе с</w:t>
            </w:r>
          </w:p>
        </w:tc>
      </w:tr>
      <w:tr w:rsidR="001B764C" w:rsidRPr="002301F1" w14:paraId="3113AB42" w14:textId="77777777" w:rsidTr="00997463">
        <w:tc>
          <w:tcPr>
            <w:tcW w:w="2429" w:type="dxa"/>
            <w:shd w:val="clear" w:color="auto" w:fill="auto"/>
          </w:tcPr>
          <w:p w14:paraId="1752FA37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mseResult</w:t>
            </w:r>
          </w:p>
        </w:tc>
        <w:tc>
          <w:tcPr>
            <w:tcW w:w="1854" w:type="dxa"/>
            <w:shd w:val="clear" w:color="auto" w:fill="auto"/>
          </w:tcPr>
          <w:p w14:paraId="6555C57A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2685CDB0" w14:textId="77777777" w:rsidR="001B764C" w:rsidRPr="0052686A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6308FC8" w14:textId="77777777" w:rsidR="001B764C" w:rsidRPr="0052686A" w:rsidRDefault="001B764C" w:rsidP="00997463">
            <w:pPr>
              <w:rPr>
                <w:sz w:val="22"/>
                <w:szCs w:val="22"/>
                <w:lang w:val="ru-RU"/>
              </w:rPr>
            </w:pPr>
            <w:r w:rsidRPr="0052686A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4008EA5C" w14:textId="77777777" w:rsidR="001B764C" w:rsidRPr="0052686A" w:rsidRDefault="0052686A" w:rsidP="00997463">
            <w:pPr>
              <w:rPr>
                <w:sz w:val="22"/>
                <w:szCs w:val="22"/>
                <w:lang w:val="ru-RU"/>
              </w:rPr>
            </w:pPr>
            <w:r w:rsidRPr="0052686A">
              <w:rPr>
                <w:sz w:val="22"/>
                <w:szCs w:val="22"/>
                <w:lang w:val="ru-RU"/>
              </w:rPr>
              <w:t>Установлен/изменен статус нетрудоспособного (</w:t>
            </w:r>
            <w:proofErr w:type="gramStart"/>
            <w:r w:rsidRPr="0052686A">
              <w:rPr>
                <w:sz w:val="22"/>
                <w:szCs w:val="22"/>
                <w:lang w:val="ru-RU"/>
              </w:rPr>
              <w:t>по другому</w:t>
            </w:r>
            <w:proofErr w:type="gramEnd"/>
            <w:r w:rsidRPr="0052686A">
              <w:rPr>
                <w:sz w:val="22"/>
                <w:szCs w:val="22"/>
                <w:lang w:val="ru-RU"/>
              </w:rPr>
              <w:t xml:space="preserve"> это поле Иное)</w:t>
            </w:r>
          </w:p>
        </w:tc>
      </w:tr>
      <w:tr w:rsidR="001B764C" w:rsidRPr="0052686A" w14:paraId="234FA826" w14:textId="77777777" w:rsidTr="00997463">
        <w:tc>
          <w:tcPr>
            <w:tcW w:w="2429" w:type="dxa"/>
            <w:shd w:val="clear" w:color="auto" w:fill="auto"/>
          </w:tcPr>
          <w:p w14:paraId="5A9DC2AA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otherStateDt</w:t>
            </w:r>
          </w:p>
        </w:tc>
        <w:tc>
          <w:tcPr>
            <w:tcW w:w="1854" w:type="dxa"/>
            <w:shd w:val="clear" w:color="auto" w:fill="auto"/>
          </w:tcPr>
          <w:p w14:paraId="7141DCBB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06BDDE22" w14:textId="77777777" w:rsidR="001B764C" w:rsidRPr="0052686A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CFF7CEB" w14:textId="77777777" w:rsidR="001B764C" w:rsidRPr="0052686A" w:rsidRDefault="00A46CF7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1B764C" w:rsidRPr="0052686A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3068108C" w14:textId="77777777" w:rsidR="001B764C" w:rsidRPr="0052686A" w:rsidRDefault="0052686A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Дата изменения состояния нетрудоспособного</w:t>
            </w:r>
          </w:p>
        </w:tc>
      </w:tr>
      <w:tr w:rsidR="001B764C" w:rsidRPr="0052686A" w14:paraId="2727F4B4" w14:textId="77777777" w:rsidTr="00997463">
        <w:tc>
          <w:tcPr>
            <w:tcW w:w="2429" w:type="dxa"/>
            <w:shd w:val="clear" w:color="auto" w:fill="auto"/>
          </w:tcPr>
          <w:p w14:paraId="41F272C0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nextLnCode</w:t>
            </w:r>
          </w:p>
        </w:tc>
        <w:tc>
          <w:tcPr>
            <w:tcW w:w="1854" w:type="dxa"/>
            <w:shd w:val="clear" w:color="auto" w:fill="auto"/>
          </w:tcPr>
          <w:p w14:paraId="0D290B64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7AA6B46C" w14:textId="77777777" w:rsidR="001B764C" w:rsidRPr="0052686A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8647CCE" w14:textId="77777777" w:rsidR="001B764C" w:rsidRPr="0052686A" w:rsidRDefault="001B764C" w:rsidP="00997463">
            <w:pPr>
              <w:rPr>
                <w:sz w:val="22"/>
                <w:szCs w:val="22"/>
                <w:lang w:val="ru-RU"/>
              </w:rPr>
            </w:pPr>
            <w:r w:rsidRPr="0052686A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214E87D" w14:textId="77777777" w:rsidR="001B764C" w:rsidRPr="0052686A" w:rsidRDefault="0052686A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Номер следующего ЛН</w:t>
            </w:r>
          </w:p>
        </w:tc>
      </w:tr>
    </w:tbl>
    <w:p w14:paraId="79739A50" w14:textId="77777777" w:rsidR="00482173" w:rsidRPr="00482173" w:rsidRDefault="00482173" w:rsidP="00482173">
      <w:pPr>
        <w:pStyle w:val="Body"/>
        <w:rPr>
          <w:lang w:val="ru-RU"/>
        </w:rPr>
      </w:pPr>
    </w:p>
    <w:p w14:paraId="62F3DB2F" w14:textId="77777777" w:rsidR="00482173" w:rsidRPr="00482173" w:rsidRDefault="00482173" w:rsidP="00482173">
      <w:pPr>
        <w:pStyle w:val="21"/>
        <w:jc w:val="both"/>
        <w:rPr>
          <w:lang w:val="ru-RU"/>
        </w:rPr>
      </w:pPr>
      <w:bookmarkStart w:id="119" w:name="_Toc165897138"/>
      <w:r w:rsidRPr="007A0EE4">
        <w:rPr>
          <w:lang w:val="ru-RU"/>
        </w:rPr>
        <w:t>Атрибуты типа</w:t>
      </w:r>
      <w:r>
        <w:rPr>
          <w:lang w:val="ru-RU"/>
        </w:rPr>
        <w:t xml:space="preserve"> </w:t>
      </w:r>
      <w:r w:rsidRPr="00482173">
        <w:rPr>
          <w:lang w:val="ru-RU"/>
        </w:rPr>
        <w:t>RowsetWrapper</w:t>
      </w:r>
      <w:bookmarkEnd w:id="1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806"/>
        <w:gridCol w:w="1568"/>
        <w:gridCol w:w="1719"/>
        <w:gridCol w:w="2961"/>
      </w:tblGrid>
      <w:tr w:rsidR="00482173" w:rsidRPr="00947B5C" w14:paraId="750DBF65" w14:textId="77777777" w:rsidTr="00997463">
        <w:tc>
          <w:tcPr>
            <w:tcW w:w="2429" w:type="dxa"/>
            <w:shd w:val="clear" w:color="auto" w:fill="auto"/>
          </w:tcPr>
          <w:p w14:paraId="402C781C" w14:textId="77777777" w:rsidR="00482173" w:rsidRPr="00947B5C" w:rsidRDefault="00482173" w:rsidP="00997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508A271" w14:textId="77777777" w:rsidR="00482173" w:rsidRPr="00947B5C" w:rsidRDefault="00482173" w:rsidP="00997463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374C7B7A" w14:textId="77777777" w:rsidR="00482173" w:rsidRPr="00AC5ABE" w:rsidRDefault="00482173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C29DA87" w14:textId="77777777" w:rsidR="00482173" w:rsidRPr="00947B5C" w:rsidRDefault="00482173" w:rsidP="00997463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CB13367" w14:textId="77777777" w:rsidR="00482173" w:rsidRPr="00AC5ABE" w:rsidRDefault="00482173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82173" w:rsidRPr="00947B5C" w14:paraId="770FF34E" w14:textId="77777777" w:rsidTr="00997463">
        <w:tc>
          <w:tcPr>
            <w:tcW w:w="2429" w:type="dxa"/>
            <w:shd w:val="clear" w:color="auto" w:fill="auto"/>
          </w:tcPr>
          <w:p w14:paraId="2B7482C0" w14:textId="77777777" w:rsidR="00482173" w:rsidRPr="00947B5C" w:rsidRDefault="00482173" w:rsidP="0099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rowset</w:t>
            </w:r>
          </w:p>
        </w:tc>
        <w:tc>
          <w:tcPr>
            <w:tcW w:w="1854" w:type="dxa"/>
            <w:shd w:val="clear" w:color="auto" w:fill="auto"/>
          </w:tcPr>
          <w:p w14:paraId="2FC8B95F" w14:textId="77777777" w:rsidR="00482173" w:rsidRPr="00A02DE4" w:rsidRDefault="00482173" w:rsidP="0099746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tns:Rowset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427C3F23" w14:textId="77777777" w:rsidR="00482173" w:rsidRPr="00947B5C" w:rsidRDefault="00482173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38F0273" w14:textId="77777777" w:rsidR="00482173" w:rsidRPr="00E054CD" w:rsidRDefault="00482173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05DBC5D" w14:textId="77777777" w:rsidR="00482173" w:rsidRPr="00A02DE4" w:rsidRDefault="001572A6" w:rsidP="0099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Сведения ЭЛН от страхователя</w:t>
            </w:r>
          </w:p>
        </w:tc>
      </w:tr>
    </w:tbl>
    <w:p w14:paraId="39F5E807" w14:textId="77777777" w:rsidR="00482173" w:rsidRDefault="00482173" w:rsidP="00482173">
      <w:pPr>
        <w:pStyle w:val="0"/>
      </w:pPr>
    </w:p>
    <w:p w14:paraId="29D33594" w14:textId="77777777" w:rsidR="00482173" w:rsidRPr="00482173" w:rsidRDefault="00482173" w:rsidP="00482173">
      <w:pPr>
        <w:pStyle w:val="21"/>
        <w:jc w:val="both"/>
        <w:rPr>
          <w:lang w:val="ru-RU"/>
        </w:rPr>
      </w:pPr>
      <w:bookmarkStart w:id="120" w:name="_Toc165897139"/>
      <w:r w:rsidRPr="007A0EE4">
        <w:rPr>
          <w:lang w:val="ru-RU"/>
        </w:rPr>
        <w:lastRenderedPageBreak/>
        <w:t>Атрибуты типа</w:t>
      </w:r>
      <w:r>
        <w:rPr>
          <w:lang w:val="ru-RU"/>
        </w:rPr>
        <w:t xml:space="preserve"> </w:t>
      </w:r>
      <w:r w:rsidRPr="00482173">
        <w:rPr>
          <w:lang w:val="ru-RU"/>
        </w:rPr>
        <w:t>Row</w:t>
      </w:r>
      <w:bookmarkEnd w:id="1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23"/>
        <w:gridCol w:w="1568"/>
        <w:gridCol w:w="1629"/>
        <w:gridCol w:w="2592"/>
      </w:tblGrid>
      <w:tr w:rsidR="002151DF" w:rsidRPr="009044BD" w14:paraId="2FD43EA5" w14:textId="77777777" w:rsidTr="002151DF">
        <w:tc>
          <w:tcPr>
            <w:tcW w:w="2364" w:type="dxa"/>
            <w:shd w:val="clear" w:color="auto" w:fill="auto"/>
          </w:tcPr>
          <w:p w14:paraId="26BB2ADC" w14:textId="77777777" w:rsidR="002151DF" w:rsidRPr="009044BD" w:rsidRDefault="002151DF" w:rsidP="00997463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377" w:type="dxa"/>
            <w:shd w:val="clear" w:color="auto" w:fill="auto"/>
          </w:tcPr>
          <w:p w14:paraId="75680752" w14:textId="77777777" w:rsidR="002151DF" w:rsidRPr="009044BD" w:rsidRDefault="002151DF" w:rsidP="00997463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32EDC6FB" w14:textId="77777777" w:rsidR="002151DF" w:rsidRPr="009044BD" w:rsidRDefault="002151DF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666" w:type="dxa"/>
            <w:shd w:val="clear" w:color="auto" w:fill="auto"/>
          </w:tcPr>
          <w:p w14:paraId="66F75E21" w14:textId="77777777" w:rsidR="002151DF" w:rsidRPr="009044BD" w:rsidRDefault="002151DF" w:rsidP="00997463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701" w:type="dxa"/>
            <w:shd w:val="clear" w:color="auto" w:fill="auto"/>
          </w:tcPr>
          <w:p w14:paraId="3AE2F4C0" w14:textId="77777777" w:rsidR="002151DF" w:rsidRPr="009044BD" w:rsidRDefault="002151DF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1572A6" w:rsidRPr="002301F1" w14:paraId="6E4B943C" w14:textId="77777777" w:rsidTr="002151DF">
        <w:tc>
          <w:tcPr>
            <w:tcW w:w="2364" w:type="dxa"/>
            <w:shd w:val="clear" w:color="auto" w:fill="auto"/>
          </w:tcPr>
          <w:p w14:paraId="7C74120F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com:version</w:t>
            </w:r>
            <w:proofErr w:type="gramEnd"/>
          </w:p>
        </w:tc>
        <w:tc>
          <w:tcPr>
            <w:tcW w:w="2377" w:type="dxa"/>
            <w:shd w:val="clear" w:color="auto" w:fill="auto"/>
          </w:tcPr>
          <w:p w14:paraId="0BE5CCA7" w14:textId="77777777" w:rsidR="001572A6" w:rsidRPr="009044BD" w:rsidRDefault="001572A6" w:rsidP="009974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14:paraId="09E8D83F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4BC977E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120C95DE" w14:textId="77777777" w:rsidR="001572A6" w:rsidRPr="00A76065" w:rsidRDefault="001572A6" w:rsidP="001572A6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Атрибут: Версия</w:t>
            </w:r>
          </w:p>
          <w:p w14:paraId="07DE1801" w14:textId="77777777" w:rsidR="00CC2A07" w:rsidRPr="00CC2A07" w:rsidRDefault="00CC2A07" w:rsidP="00CC2A0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Если значение не указано, по умолчанию принимается последняя актуальная</w:t>
            </w:r>
          </w:p>
        </w:tc>
      </w:tr>
      <w:tr w:rsidR="001572A6" w:rsidRPr="009044BD" w14:paraId="603FA9EC" w14:textId="77777777" w:rsidTr="002151DF">
        <w:tc>
          <w:tcPr>
            <w:tcW w:w="2364" w:type="dxa"/>
            <w:shd w:val="clear" w:color="auto" w:fill="auto"/>
          </w:tcPr>
          <w:p w14:paraId="6482B2A3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com:software</w:t>
            </w:r>
            <w:proofErr w:type="gramEnd"/>
          </w:p>
        </w:tc>
        <w:tc>
          <w:tcPr>
            <w:tcW w:w="2377" w:type="dxa"/>
            <w:shd w:val="clear" w:color="auto" w:fill="auto"/>
          </w:tcPr>
          <w:p w14:paraId="050C0656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395BD308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2BB9FD1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42EEDA76" w14:textId="77777777" w:rsidR="001572A6" w:rsidRPr="009044BD" w:rsidRDefault="001572A6" w:rsidP="001572A6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Атрибут: Наименование ПО</w:t>
            </w:r>
          </w:p>
        </w:tc>
      </w:tr>
      <w:tr w:rsidR="001572A6" w:rsidRPr="009044BD" w14:paraId="63A31131" w14:textId="77777777" w:rsidTr="002151DF">
        <w:tc>
          <w:tcPr>
            <w:tcW w:w="2364" w:type="dxa"/>
            <w:shd w:val="clear" w:color="auto" w:fill="auto"/>
          </w:tcPr>
          <w:p w14:paraId="0566A066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com:version</w:t>
            </w:r>
            <w:proofErr w:type="gramEnd"/>
            <w:r w:rsidRPr="009044BD">
              <w:rPr>
                <w:sz w:val="22"/>
                <w:szCs w:val="22"/>
              </w:rPr>
              <w:t>_software</w:t>
            </w:r>
          </w:p>
        </w:tc>
        <w:tc>
          <w:tcPr>
            <w:tcW w:w="2377" w:type="dxa"/>
            <w:shd w:val="clear" w:color="auto" w:fill="auto"/>
          </w:tcPr>
          <w:p w14:paraId="4D241E7A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7DB21BB6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4DE1CD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48042F9A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Атрибут: Версия ПО</w:t>
            </w:r>
          </w:p>
        </w:tc>
      </w:tr>
      <w:tr w:rsidR="001572A6" w:rsidRPr="009044BD" w14:paraId="74FFCA22" w14:textId="77777777" w:rsidTr="002151DF">
        <w:tc>
          <w:tcPr>
            <w:tcW w:w="2364" w:type="dxa"/>
            <w:shd w:val="clear" w:color="auto" w:fill="auto"/>
          </w:tcPr>
          <w:p w14:paraId="01D77460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com:author</w:t>
            </w:r>
            <w:proofErr w:type="gramEnd"/>
          </w:p>
        </w:tc>
        <w:tc>
          <w:tcPr>
            <w:tcW w:w="2377" w:type="dxa"/>
            <w:shd w:val="clear" w:color="auto" w:fill="auto"/>
          </w:tcPr>
          <w:p w14:paraId="419825BF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04ECE3F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EF1269D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5462FFE5" w14:textId="77777777" w:rsidR="001572A6" w:rsidRPr="009044BD" w:rsidRDefault="001572A6" w:rsidP="001572A6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Атрибут: Автор</w:t>
            </w:r>
          </w:p>
        </w:tc>
      </w:tr>
      <w:tr w:rsidR="001572A6" w:rsidRPr="009044BD" w14:paraId="676A2D9A" w14:textId="77777777" w:rsidTr="002151DF">
        <w:tc>
          <w:tcPr>
            <w:tcW w:w="2364" w:type="dxa"/>
            <w:shd w:val="clear" w:color="auto" w:fill="auto"/>
          </w:tcPr>
          <w:p w14:paraId="13FA614E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com:phone</w:t>
            </w:r>
            <w:proofErr w:type="gramEnd"/>
          </w:p>
        </w:tc>
        <w:tc>
          <w:tcPr>
            <w:tcW w:w="2377" w:type="dxa"/>
            <w:shd w:val="clear" w:color="auto" w:fill="auto"/>
          </w:tcPr>
          <w:p w14:paraId="0773B6FF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7D3FF6F3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9F1CFD3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6CBE9BC1" w14:textId="77777777" w:rsidR="001572A6" w:rsidRPr="009044BD" w:rsidRDefault="001572A6" w:rsidP="001572A6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Атрибут: Телефон</w:t>
            </w:r>
          </w:p>
        </w:tc>
      </w:tr>
      <w:tr w:rsidR="001572A6" w:rsidRPr="009044BD" w14:paraId="6B83512F" w14:textId="77777777" w:rsidTr="002151DF">
        <w:tc>
          <w:tcPr>
            <w:tcW w:w="2364" w:type="dxa"/>
            <w:shd w:val="clear" w:color="auto" w:fill="auto"/>
          </w:tcPr>
          <w:p w14:paraId="6F645BC3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com:email</w:t>
            </w:r>
            <w:proofErr w:type="gramEnd"/>
          </w:p>
        </w:tc>
        <w:tc>
          <w:tcPr>
            <w:tcW w:w="2377" w:type="dxa"/>
            <w:shd w:val="clear" w:color="auto" w:fill="auto"/>
          </w:tcPr>
          <w:p w14:paraId="78213A7A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2DCD573A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9981E1E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1BC83AC5" w14:textId="77777777" w:rsidR="001572A6" w:rsidRPr="009044BD" w:rsidRDefault="001572A6" w:rsidP="001572A6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Атрибут: Электронный адрес</w:t>
            </w:r>
          </w:p>
        </w:tc>
      </w:tr>
      <w:tr w:rsidR="002151DF" w:rsidRPr="009044BD" w14:paraId="05FDB8DC" w14:textId="77777777" w:rsidTr="002151DF">
        <w:tc>
          <w:tcPr>
            <w:tcW w:w="2364" w:type="dxa"/>
            <w:shd w:val="clear" w:color="auto" w:fill="auto"/>
          </w:tcPr>
          <w:p w14:paraId="27CE6C11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2377" w:type="dxa"/>
            <w:shd w:val="clear" w:color="auto" w:fill="auto"/>
          </w:tcPr>
          <w:p w14:paraId="3514828C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com:lnCode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6EE0FB70" w14:textId="77777777" w:rsidR="002151DF" w:rsidRPr="009044BD" w:rsidRDefault="002151DF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81AFBF0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2701" w:type="dxa"/>
            <w:shd w:val="clear" w:color="auto" w:fill="auto"/>
          </w:tcPr>
          <w:p w14:paraId="4E3FF097" w14:textId="77777777" w:rsidR="002151DF" w:rsidRPr="009044BD" w:rsidRDefault="001572A6" w:rsidP="00997463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ЭЛН</w:t>
            </w:r>
          </w:p>
        </w:tc>
      </w:tr>
      <w:tr w:rsidR="002151DF" w:rsidRPr="009044BD" w14:paraId="47ADD13A" w14:textId="77777777" w:rsidTr="002151DF">
        <w:tc>
          <w:tcPr>
            <w:tcW w:w="2364" w:type="dxa"/>
            <w:shd w:val="clear" w:color="auto" w:fill="auto"/>
          </w:tcPr>
          <w:p w14:paraId="71A987E4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snils</w:t>
            </w:r>
          </w:p>
        </w:tc>
        <w:tc>
          <w:tcPr>
            <w:tcW w:w="2377" w:type="dxa"/>
            <w:shd w:val="clear" w:color="auto" w:fill="auto"/>
          </w:tcPr>
          <w:p w14:paraId="0FCF29F8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p:snils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1989D78D" w14:textId="77777777" w:rsidR="002151DF" w:rsidRPr="009044BD" w:rsidRDefault="002151DF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81F0880" w14:textId="77777777" w:rsidR="002151DF" w:rsidRPr="009044BD" w:rsidRDefault="002151DF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3995ECE5" w14:textId="77777777" w:rsidR="002151DF" w:rsidRPr="009044BD" w:rsidRDefault="001572A6" w:rsidP="00997463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2151DF" w:rsidRPr="009044BD" w14:paraId="7CAF4B7B" w14:textId="77777777" w:rsidTr="002151DF">
        <w:tc>
          <w:tcPr>
            <w:tcW w:w="2364" w:type="dxa"/>
            <w:shd w:val="clear" w:color="auto" w:fill="auto"/>
          </w:tcPr>
          <w:p w14:paraId="72407536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innPerson</w:t>
            </w:r>
          </w:p>
        </w:tc>
        <w:tc>
          <w:tcPr>
            <w:tcW w:w="2377" w:type="dxa"/>
            <w:shd w:val="clear" w:color="auto" w:fill="auto"/>
          </w:tcPr>
          <w:p w14:paraId="2DDD7BF9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p:inn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24E9D3E7" w14:textId="77777777" w:rsidR="002151DF" w:rsidRPr="009044BD" w:rsidRDefault="002151DF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9731398" w14:textId="77777777" w:rsidR="002151DF" w:rsidRPr="009044BD" w:rsidRDefault="002151DF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0EC37D6C" w14:textId="77777777" w:rsidR="002151DF" w:rsidRPr="009044BD" w:rsidRDefault="001572A6" w:rsidP="00997463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ИНН застрахованного</w:t>
            </w:r>
          </w:p>
        </w:tc>
      </w:tr>
      <w:tr w:rsidR="001572A6" w:rsidRPr="009044BD" w14:paraId="3CB23421" w14:textId="77777777" w:rsidTr="002151DF">
        <w:tc>
          <w:tcPr>
            <w:tcW w:w="2364" w:type="dxa"/>
            <w:shd w:val="clear" w:color="auto" w:fill="auto"/>
          </w:tcPr>
          <w:p w14:paraId="6BEFB72D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employer</w:t>
            </w:r>
          </w:p>
        </w:tc>
        <w:tc>
          <w:tcPr>
            <w:tcW w:w="2377" w:type="dxa"/>
            <w:shd w:val="clear" w:color="auto" w:fill="auto"/>
          </w:tcPr>
          <w:p w14:paraId="66531F2C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com:employer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1DDFD57F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F0E1BF1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4B52A5DF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Наименование страхователя</w:t>
            </w:r>
          </w:p>
        </w:tc>
      </w:tr>
      <w:tr w:rsidR="001572A6" w:rsidRPr="002301F1" w14:paraId="65FFED2C" w14:textId="77777777" w:rsidTr="002151DF">
        <w:tc>
          <w:tcPr>
            <w:tcW w:w="2364" w:type="dxa"/>
            <w:shd w:val="clear" w:color="auto" w:fill="auto"/>
          </w:tcPr>
          <w:p w14:paraId="1B86A0D8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emplFlag</w:t>
            </w:r>
          </w:p>
        </w:tc>
        <w:tc>
          <w:tcPr>
            <w:tcW w:w="2377" w:type="dxa"/>
            <w:shd w:val="clear" w:color="auto" w:fill="auto"/>
          </w:tcPr>
          <w:p w14:paraId="16D5438E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xs:boolean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0E8D6433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149A23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60DFE4FA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Признак места работы</w:t>
            </w:r>
          </w:p>
          <w:p w14:paraId="086026FC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1-основной</w:t>
            </w:r>
          </w:p>
          <w:p w14:paraId="6BC4550E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0-по совместительству</w:t>
            </w:r>
          </w:p>
        </w:tc>
      </w:tr>
      <w:tr w:rsidR="001572A6" w:rsidRPr="002301F1" w14:paraId="7A713E70" w14:textId="77777777" w:rsidTr="002151DF">
        <w:tc>
          <w:tcPr>
            <w:tcW w:w="2364" w:type="dxa"/>
            <w:shd w:val="clear" w:color="auto" w:fill="auto"/>
          </w:tcPr>
          <w:p w14:paraId="263AB130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emplRegNo</w:t>
            </w:r>
          </w:p>
        </w:tc>
        <w:tc>
          <w:tcPr>
            <w:tcW w:w="2377" w:type="dxa"/>
            <w:shd w:val="clear" w:color="auto" w:fill="auto"/>
          </w:tcPr>
          <w:p w14:paraId="34AC501C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org:regNum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18A1B9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A50318A" w14:textId="77777777" w:rsidR="001572A6" w:rsidRPr="002D1ACA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318946E3" w14:textId="77777777" w:rsidR="001572A6" w:rsidRPr="002D1ACA" w:rsidRDefault="001572A6" w:rsidP="00881DC9">
            <w:pPr>
              <w:rPr>
                <w:sz w:val="22"/>
                <w:szCs w:val="22"/>
                <w:lang w:val="ru-RU"/>
              </w:rPr>
            </w:pPr>
            <w:r w:rsidRPr="002D1ACA">
              <w:rPr>
                <w:sz w:val="22"/>
                <w:szCs w:val="22"/>
                <w:lang w:val="ru-RU"/>
              </w:rPr>
              <w:t>Регистрационный номер страхователя</w:t>
            </w:r>
            <w:r w:rsidR="00CD1B31" w:rsidRPr="002D1ACA">
              <w:rPr>
                <w:sz w:val="22"/>
                <w:szCs w:val="22"/>
                <w:lang w:val="ru-RU"/>
              </w:rPr>
              <w:t xml:space="preserve"> по ОСС</w:t>
            </w:r>
          </w:p>
        </w:tc>
      </w:tr>
      <w:tr w:rsidR="001572A6" w:rsidRPr="009044BD" w14:paraId="100AD6A9" w14:textId="77777777" w:rsidTr="002151DF">
        <w:tc>
          <w:tcPr>
            <w:tcW w:w="2364" w:type="dxa"/>
            <w:shd w:val="clear" w:color="auto" w:fill="auto"/>
          </w:tcPr>
          <w:p w14:paraId="657555EE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emplParentNo</w:t>
            </w:r>
          </w:p>
        </w:tc>
        <w:tc>
          <w:tcPr>
            <w:tcW w:w="2377" w:type="dxa"/>
            <w:shd w:val="clear" w:color="auto" w:fill="auto"/>
          </w:tcPr>
          <w:p w14:paraId="616E866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6827937B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151C301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48B2D7BA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К</w:t>
            </w:r>
            <w:r w:rsidRPr="009044BD">
              <w:rPr>
                <w:sz w:val="22"/>
                <w:szCs w:val="22"/>
              </w:rPr>
              <w:t>од подчиненности</w:t>
            </w:r>
          </w:p>
        </w:tc>
      </w:tr>
      <w:tr w:rsidR="001572A6" w:rsidRPr="009044BD" w14:paraId="7C757B13" w14:textId="77777777" w:rsidTr="002151DF">
        <w:tc>
          <w:tcPr>
            <w:tcW w:w="2364" w:type="dxa"/>
            <w:shd w:val="clear" w:color="auto" w:fill="auto"/>
          </w:tcPr>
          <w:p w14:paraId="0AD9CDF1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emplRegNo2</w:t>
            </w:r>
          </w:p>
        </w:tc>
        <w:tc>
          <w:tcPr>
            <w:tcW w:w="2377" w:type="dxa"/>
            <w:shd w:val="clear" w:color="auto" w:fill="auto"/>
          </w:tcPr>
          <w:p w14:paraId="60BE4109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org:regNum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7DD1CFBB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51B347D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2FB98D7B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Регистрационный суб. номер</w:t>
            </w:r>
          </w:p>
        </w:tc>
      </w:tr>
      <w:tr w:rsidR="001572A6" w:rsidRPr="009044BD" w14:paraId="0631E0EC" w14:textId="77777777" w:rsidTr="002151DF">
        <w:tc>
          <w:tcPr>
            <w:tcW w:w="2364" w:type="dxa"/>
            <w:shd w:val="clear" w:color="auto" w:fill="auto"/>
          </w:tcPr>
          <w:p w14:paraId="41FF8E79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approve1</w:t>
            </w:r>
          </w:p>
        </w:tc>
        <w:tc>
          <w:tcPr>
            <w:tcW w:w="2377" w:type="dxa"/>
            <w:shd w:val="clear" w:color="auto" w:fill="auto"/>
          </w:tcPr>
          <w:p w14:paraId="04099A7E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7F7881C7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D179D5D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1DFCCC2F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</w:rPr>
              <w:t xml:space="preserve">ФИО </w:t>
            </w:r>
            <w:r w:rsidRPr="009044BD">
              <w:rPr>
                <w:rFonts w:eastAsia="Times"/>
                <w:sz w:val="22"/>
                <w:szCs w:val="22"/>
                <w:lang w:val="ru-RU"/>
              </w:rPr>
              <w:t>руководителя</w:t>
            </w:r>
          </w:p>
        </w:tc>
      </w:tr>
      <w:tr w:rsidR="001572A6" w:rsidRPr="009044BD" w14:paraId="7BAF2708" w14:textId="77777777" w:rsidTr="002151DF">
        <w:tc>
          <w:tcPr>
            <w:tcW w:w="2364" w:type="dxa"/>
            <w:shd w:val="clear" w:color="auto" w:fill="auto"/>
          </w:tcPr>
          <w:p w14:paraId="428E79E7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approve2</w:t>
            </w:r>
          </w:p>
        </w:tc>
        <w:tc>
          <w:tcPr>
            <w:tcW w:w="2377" w:type="dxa"/>
            <w:shd w:val="clear" w:color="auto" w:fill="auto"/>
          </w:tcPr>
          <w:p w14:paraId="6EE76749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3E724997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17DF94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18CFEC76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</w:rPr>
              <w:t xml:space="preserve">ФИО </w:t>
            </w:r>
            <w:r w:rsidRPr="009044BD">
              <w:rPr>
                <w:rFonts w:eastAsia="Times"/>
                <w:sz w:val="22"/>
                <w:szCs w:val="22"/>
                <w:lang w:val="ru-RU"/>
              </w:rPr>
              <w:t>главного бухгалтера</w:t>
            </w:r>
          </w:p>
        </w:tc>
      </w:tr>
      <w:tr w:rsidR="001572A6" w:rsidRPr="002301F1" w14:paraId="3EF53F7F" w14:textId="77777777" w:rsidTr="002151DF">
        <w:tc>
          <w:tcPr>
            <w:tcW w:w="2364" w:type="dxa"/>
            <w:shd w:val="clear" w:color="auto" w:fill="auto"/>
          </w:tcPr>
          <w:p w14:paraId="097958A4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baseAvgSal</w:t>
            </w:r>
          </w:p>
        </w:tc>
        <w:tc>
          <w:tcPr>
            <w:tcW w:w="2377" w:type="dxa"/>
            <w:shd w:val="clear" w:color="auto" w:fill="auto"/>
          </w:tcPr>
          <w:p w14:paraId="0F4A5370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316FAA95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3EFE721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45829E07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Суммарный заработок за два года с учетом ограничений на максимальную базу для начисления страховых взносов по каждому году</w:t>
            </w:r>
          </w:p>
        </w:tc>
      </w:tr>
      <w:tr w:rsidR="001572A6" w:rsidRPr="009044BD" w14:paraId="34D00340" w14:textId="77777777" w:rsidTr="002151DF">
        <w:tc>
          <w:tcPr>
            <w:tcW w:w="2364" w:type="dxa"/>
            <w:shd w:val="clear" w:color="auto" w:fill="auto"/>
          </w:tcPr>
          <w:p w14:paraId="6191B384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baseAvgDailySal</w:t>
            </w:r>
          </w:p>
        </w:tc>
        <w:tc>
          <w:tcPr>
            <w:tcW w:w="2377" w:type="dxa"/>
            <w:shd w:val="clear" w:color="auto" w:fill="auto"/>
          </w:tcPr>
          <w:p w14:paraId="2DA0BAA0" w14:textId="77777777" w:rsidR="001572A6" w:rsidRPr="009044BD" w:rsidRDefault="001572A6" w:rsidP="002151DF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0A2466A4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182653D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7272AFD2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Средний дневной заработок</w:t>
            </w:r>
          </w:p>
        </w:tc>
      </w:tr>
      <w:tr w:rsidR="001572A6" w:rsidRPr="009044BD" w14:paraId="236C3978" w14:textId="77777777" w:rsidTr="002151DF">
        <w:tc>
          <w:tcPr>
            <w:tcW w:w="2364" w:type="dxa"/>
            <w:shd w:val="clear" w:color="auto" w:fill="auto"/>
          </w:tcPr>
          <w:p w14:paraId="2B1980BF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insurYy</w:t>
            </w:r>
          </w:p>
        </w:tc>
        <w:tc>
          <w:tcPr>
            <w:tcW w:w="2377" w:type="dxa"/>
            <w:shd w:val="clear" w:color="auto" w:fill="auto"/>
          </w:tcPr>
          <w:p w14:paraId="0C6CF8B4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4B8DD8A6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BBD282E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42BB3850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Страховой стаж (лет)</w:t>
            </w:r>
          </w:p>
        </w:tc>
      </w:tr>
      <w:tr w:rsidR="001572A6" w:rsidRPr="009044BD" w14:paraId="43F02295" w14:textId="77777777" w:rsidTr="002151DF">
        <w:tc>
          <w:tcPr>
            <w:tcW w:w="2364" w:type="dxa"/>
            <w:shd w:val="clear" w:color="auto" w:fill="auto"/>
          </w:tcPr>
          <w:p w14:paraId="09E5735C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insurMm</w:t>
            </w:r>
          </w:p>
        </w:tc>
        <w:tc>
          <w:tcPr>
            <w:tcW w:w="2377" w:type="dxa"/>
            <w:shd w:val="clear" w:color="auto" w:fill="auto"/>
          </w:tcPr>
          <w:p w14:paraId="42873DD4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595BCAB3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17C2951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0349DEAC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Страховой стаж (мес)</w:t>
            </w:r>
          </w:p>
        </w:tc>
      </w:tr>
      <w:tr w:rsidR="001572A6" w:rsidRPr="009044BD" w14:paraId="5510E329" w14:textId="77777777" w:rsidTr="002151DF">
        <w:tc>
          <w:tcPr>
            <w:tcW w:w="2364" w:type="dxa"/>
            <w:shd w:val="clear" w:color="auto" w:fill="auto"/>
          </w:tcPr>
          <w:p w14:paraId="6E6B8D83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notInsurYy</w:t>
            </w:r>
          </w:p>
        </w:tc>
        <w:tc>
          <w:tcPr>
            <w:tcW w:w="2377" w:type="dxa"/>
            <w:shd w:val="clear" w:color="auto" w:fill="auto"/>
          </w:tcPr>
          <w:p w14:paraId="2F20D433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19797AE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46BAEC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121BF19E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Не страховой период (лет)</w:t>
            </w:r>
          </w:p>
        </w:tc>
      </w:tr>
      <w:tr w:rsidR="001572A6" w:rsidRPr="009044BD" w14:paraId="1088ED09" w14:textId="77777777" w:rsidTr="002151DF">
        <w:tc>
          <w:tcPr>
            <w:tcW w:w="2364" w:type="dxa"/>
            <w:shd w:val="clear" w:color="auto" w:fill="auto"/>
          </w:tcPr>
          <w:p w14:paraId="03E76E8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notInsurMm</w:t>
            </w:r>
          </w:p>
        </w:tc>
        <w:tc>
          <w:tcPr>
            <w:tcW w:w="2377" w:type="dxa"/>
            <w:shd w:val="clear" w:color="auto" w:fill="auto"/>
          </w:tcPr>
          <w:p w14:paraId="60888B62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715813FA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B0354CE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29D94DC3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Не страховой период (мес)</w:t>
            </w:r>
          </w:p>
        </w:tc>
      </w:tr>
      <w:tr w:rsidR="001572A6" w:rsidRPr="001E5B6E" w14:paraId="31C9A0EA" w14:textId="77777777" w:rsidTr="002151DF">
        <w:tc>
          <w:tcPr>
            <w:tcW w:w="2364" w:type="dxa"/>
            <w:shd w:val="clear" w:color="auto" w:fill="auto"/>
          </w:tcPr>
          <w:p w14:paraId="6FFA38C6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calcCondition1</w:t>
            </w:r>
          </w:p>
        </w:tc>
        <w:tc>
          <w:tcPr>
            <w:tcW w:w="2377" w:type="dxa"/>
            <w:shd w:val="clear" w:color="auto" w:fill="auto"/>
          </w:tcPr>
          <w:p w14:paraId="6D610135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3D784311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9B1C3E8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43B5883A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Условия исчисления 1</w:t>
            </w:r>
          </w:p>
          <w:p w14:paraId="2637F6F5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4C09DF55" w14:textId="4C0AB346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7.6. Условия исчисления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1572A6" w:rsidRPr="001E5B6E" w14:paraId="3355DDBC" w14:textId="77777777" w:rsidTr="002151DF">
        <w:tc>
          <w:tcPr>
            <w:tcW w:w="2364" w:type="dxa"/>
            <w:shd w:val="clear" w:color="auto" w:fill="auto"/>
          </w:tcPr>
          <w:p w14:paraId="1F2EED1A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calcCondition2</w:t>
            </w:r>
          </w:p>
        </w:tc>
        <w:tc>
          <w:tcPr>
            <w:tcW w:w="2377" w:type="dxa"/>
            <w:shd w:val="clear" w:color="auto" w:fill="auto"/>
          </w:tcPr>
          <w:p w14:paraId="664ACBD8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E7B0FA8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2149957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5B4B7B5E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Условия исчисления 2</w:t>
            </w:r>
          </w:p>
          <w:p w14:paraId="79C89A0A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1FCA6A1F" w14:textId="710F3896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7.6. Условия исчисления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1572A6" w:rsidRPr="001E5B6E" w14:paraId="5D761BEB" w14:textId="77777777" w:rsidTr="002151DF">
        <w:tc>
          <w:tcPr>
            <w:tcW w:w="2364" w:type="dxa"/>
            <w:shd w:val="clear" w:color="auto" w:fill="auto"/>
          </w:tcPr>
          <w:p w14:paraId="0028512A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calcCondition3</w:t>
            </w:r>
          </w:p>
        </w:tc>
        <w:tc>
          <w:tcPr>
            <w:tcW w:w="2377" w:type="dxa"/>
            <w:shd w:val="clear" w:color="auto" w:fill="auto"/>
          </w:tcPr>
          <w:p w14:paraId="25BE5FE6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1371B168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BAFA326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6C129D67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Условия исчисления 3</w:t>
            </w:r>
          </w:p>
          <w:p w14:paraId="212D65E4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65AA9DD7" w14:textId="1BF1D675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7.6. Условия исчисления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1572A6" w:rsidRPr="001E5B6E" w14:paraId="44E791FE" w14:textId="77777777" w:rsidTr="002151DF">
        <w:tc>
          <w:tcPr>
            <w:tcW w:w="2364" w:type="dxa"/>
            <w:shd w:val="clear" w:color="auto" w:fill="auto"/>
          </w:tcPr>
          <w:p w14:paraId="1719E5E8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calcCondition4</w:t>
            </w:r>
          </w:p>
        </w:tc>
        <w:tc>
          <w:tcPr>
            <w:tcW w:w="2377" w:type="dxa"/>
            <w:shd w:val="clear" w:color="auto" w:fill="auto"/>
          </w:tcPr>
          <w:p w14:paraId="5795BF76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26DEE4F7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029C1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0F2A04D5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Условия исчисления 4</w:t>
            </w:r>
          </w:p>
          <w:p w14:paraId="5A080BE3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01BCD943" w14:textId="76F50415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7.6. Условия исчисления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1572A6" w:rsidRPr="009044BD" w14:paraId="47BE2FAC" w14:textId="77777777" w:rsidTr="002151DF">
        <w:tc>
          <w:tcPr>
            <w:tcW w:w="2364" w:type="dxa"/>
            <w:shd w:val="clear" w:color="auto" w:fill="auto"/>
          </w:tcPr>
          <w:p w14:paraId="02D88F07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form1Dt</w:t>
            </w:r>
          </w:p>
        </w:tc>
        <w:tc>
          <w:tcPr>
            <w:tcW w:w="2377" w:type="dxa"/>
            <w:shd w:val="clear" w:color="auto" w:fill="auto"/>
          </w:tcPr>
          <w:p w14:paraId="48F3AA2D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46D467C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9D14B4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6E302311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Дата акта формы Н-1</w:t>
            </w:r>
          </w:p>
        </w:tc>
      </w:tr>
      <w:tr w:rsidR="001572A6" w:rsidRPr="002301F1" w14:paraId="22AC7C65" w14:textId="77777777" w:rsidTr="002151DF">
        <w:tc>
          <w:tcPr>
            <w:tcW w:w="2364" w:type="dxa"/>
            <w:shd w:val="clear" w:color="auto" w:fill="auto"/>
          </w:tcPr>
          <w:p w14:paraId="6637B3EC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lastRenderedPageBreak/>
              <w:t>returnDateEmpl</w:t>
            </w:r>
          </w:p>
        </w:tc>
        <w:tc>
          <w:tcPr>
            <w:tcW w:w="2377" w:type="dxa"/>
            <w:shd w:val="clear" w:color="auto" w:fill="auto"/>
          </w:tcPr>
          <w:p w14:paraId="01FE47C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1314EF2C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52815D9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0DDAEC6B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Дата начала работы застрахованного лица</w:t>
            </w:r>
          </w:p>
        </w:tc>
      </w:tr>
      <w:tr w:rsidR="001572A6" w:rsidRPr="002301F1" w14:paraId="1910A148" w14:textId="77777777" w:rsidTr="002151DF">
        <w:tc>
          <w:tcPr>
            <w:tcW w:w="2364" w:type="dxa"/>
            <w:shd w:val="clear" w:color="auto" w:fill="auto"/>
          </w:tcPr>
          <w:p w14:paraId="4E2CF905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dt1Ln</w:t>
            </w:r>
          </w:p>
        </w:tc>
        <w:tc>
          <w:tcPr>
            <w:tcW w:w="2377" w:type="dxa"/>
            <w:shd w:val="clear" w:color="auto" w:fill="auto"/>
          </w:tcPr>
          <w:p w14:paraId="2E5A15DA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1050849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91BCC49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4A78D859" w14:textId="77777777" w:rsidR="001572A6" w:rsidRPr="009044BD" w:rsidRDefault="001572A6" w:rsidP="00881DC9">
            <w:pPr>
              <w:pStyle w:val="12"/>
              <w:widowControl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Начало периода</w:t>
            </w:r>
            <w:proofErr w:type="gramEnd"/>
            <w:r w:rsidRPr="009044BD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за который начисляется пособие (включая три дня за счет работодателя</w:t>
            </w:r>
          </w:p>
        </w:tc>
      </w:tr>
      <w:tr w:rsidR="001572A6" w:rsidRPr="002301F1" w14:paraId="5A7E2655" w14:textId="77777777" w:rsidTr="002151DF">
        <w:tc>
          <w:tcPr>
            <w:tcW w:w="2364" w:type="dxa"/>
            <w:shd w:val="clear" w:color="auto" w:fill="auto"/>
          </w:tcPr>
          <w:p w14:paraId="2E07FD8E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dt2Ln</w:t>
            </w:r>
          </w:p>
        </w:tc>
        <w:tc>
          <w:tcPr>
            <w:tcW w:w="2377" w:type="dxa"/>
            <w:shd w:val="clear" w:color="auto" w:fill="auto"/>
          </w:tcPr>
          <w:p w14:paraId="0397057C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3BA11CE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449E8AD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426FEA59" w14:textId="77777777" w:rsidR="001572A6" w:rsidRPr="009044BD" w:rsidRDefault="001572A6" w:rsidP="00881DC9">
            <w:pPr>
              <w:pStyle w:val="12"/>
              <w:widowControl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Окончание  периода</w:t>
            </w:r>
            <w:proofErr w:type="gramEnd"/>
            <w:r w:rsidRPr="009044BD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за который начисляется пособие (включая три дня за счет работодателя)</w:t>
            </w:r>
          </w:p>
        </w:tc>
      </w:tr>
      <w:tr w:rsidR="001572A6" w:rsidRPr="009044BD" w14:paraId="34F71624" w14:textId="77777777" w:rsidTr="002151DF">
        <w:tc>
          <w:tcPr>
            <w:tcW w:w="2364" w:type="dxa"/>
            <w:shd w:val="clear" w:color="auto" w:fill="auto"/>
          </w:tcPr>
          <w:p w14:paraId="34916817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emplPayment</w:t>
            </w:r>
          </w:p>
        </w:tc>
        <w:tc>
          <w:tcPr>
            <w:tcW w:w="2377" w:type="dxa"/>
            <w:shd w:val="clear" w:color="auto" w:fill="auto"/>
          </w:tcPr>
          <w:p w14:paraId="495312B2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1301166D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BC60C52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67D36C85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Сумма пособия средствами работодателя</w:t>
            </w:r>
          </w:p>
        </w:tc>
      </w:tr>
      <w:tr w:rsidR="001572A6" w:rsidRPr="009044BD" w14:paraId="778F1538" w14:textId="77777777" w:rsidTr="002151DF">
        <w:tc>
          <w:tcPr>
            <w:tcW w:w="2364" w:type="dxa"/>
            <w:shd w:val="clear" w:color="auto" w:fill="auto"/>
          </w:tcPr>
          <w:p w14:paraId="0619252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fssPayment</w:t>
            </w:r>
          </w:p>
        </w:tc>
        <w:tc>
          <w:tcPr>
            <w:tcW w:w="2377" w:type="dxa"/>
            <w:shd w:val="clear" w:color="auto" w:fill="auto"/>
          </w:tcPr>
          <w:p w14:paraId="0DB39E0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3EC2C10C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4B3EA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2826E795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Сумма пособия средствами фонда</w:t>
            </w:r>
          </w:p>
        </w:tc>
      </w:tr>
      <w:tr w:rsidR="001572A6" w:rsidRPr="009044BD" w14:paraId="2BE070BE" w14:textId="77777777" w:rsidTr="002151DF">
        <w:tc>
          <w:tcPr>
            <w:tcW w:w="2364" w:type="dxa"/>
            <w:shd w:val="clear" w:color="auto" w:fill="auto"/>
          </w:tcPr>
          <w:p w14:paraId="472DFA3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payment</w:t>
            </w:r>
          </w:p>
        </w:tc>
        <w:tc>
          <w:tcPr>
            <w:tcW w:w="2377" w:type="dxa"/>
            <w:shd w:val="clear" w:color="auto" w:fill="auto"/>
          </w:tcPr>
          <w:p w14:paraId="49E5910F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06FACE4F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EC968B7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6FC32146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Итого начислено</w:t>
            </w:r>
          </w:p>
        </w:tc>
      </w:tr>
      <w:tr w:rsidR="001572A6" w:rsidRPr="009044BD" w14:paraId="692BC3FD" w14:textId="77777777" w:rsidTr="002151DF">
        <w:tc>
          <w:tcPr>
            <w:tcW w:w="2364" w:type="dxa"/>
            <w:shd w:val="clear" w:color="auto" w:fill="auto"/>
          </w:tcPr>
          <w:p w14:paraId="5C51FBA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correctionReason</w:t>
            </w:r>
          </w:p>
        </w:tc>
        <w:tc>
          <w:tcPr>
            <w:tcW w:w="2377" w:type="dxa"/>
            <w:shd w:val="clear" w:color="auto" w:fill="auto"/>
          </w:tcPr>
          <w:p w14:paraId="5030B65F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77D13FE3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18CDE74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043ECCB4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Код причины исправления ЭЛН страхователем</w:t>
            </w:r>
          </w:p>
          <w:p w14:paraId="783FD095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4331D100" w14:textId="023A23A2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_Ref51498134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507AC4" w:rsidRPr="00507AC4">
              <w:rPr>
                <w:sz w:val="22"/>
                <w:szCs w:val="22"/>
                <w:lang w:val="ru-RU"/>
              </w:rPr>
              <w:t>7.9. Код причины исправления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1572A6" w:rsidRPr="009044BD" w14:paraId="5F469D5F" w14:textId="77777777" w:rsidTr="002151DF">
        <w:tc>
          <w:tcPr>
            <w:tcW w:w="2364" w:type="dxa"/>
            <w:shd w:val="clear" w:color="auto" w:fill="auto"/>
          </w:tcPr>
          <w:p w14:paraId="4F0ABCB1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correctionNote</w:t>
            </w:r>
          </w:p>
        </w:tc>
        <w:tc>
          <w:tcPr>
            <w:tcW w:w="2377" w:type="dxa"/>
            <w:shd w:val="clear" w:color="auto" w:fill="auto"/>
          </w:tcPr>
          <w:p w14:paraId="69F5AED6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com:correctionNote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11412E19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922D35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5EDCFF9A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Причина исправления ЭЛН</w:t>
            </w:r>
          </w:p>
        </w:tc>
      </w:tr>
    </w:tbl>
    <w:p w14:paraId="33102AF7" w14:textId="77777777" w:rsidR="001B764C" w:rsidRDefault="001B764C" w:rsidP="002151DF">
      <w:pPr>
        <w:rPr>
          <w:sz w:val="22"/>
          <w:szCs w:val="22"/>
          <w:lang w:val="ru-RU"/>
        </w:rPr>
      </w:pPr>
    </w:p>
    <w:p w14:paraId="0E4D1D53" w14:textId="77777777" w:rsidR="00977543" w:rsidRDefault="00977543" w:rsidP="002151DF">
      <w:pPr>
        <w:rPr>
          <w:sz w:val="22"/>
          <w:szCs w:val="22"/>
          <w:lang w:val="ru-RU"/>
        </w:rPr>
      </w:pPr>
    </w:p>
    <w:p w14:paraId="3F6AB997" w14:textId="77777777" w:rsidR="00977543" w:rsidRPr="00482173" w:rsidRDefault="00977543" w:rsidP="00977543">
      <w:pPr>
        <w:pStyle w:val="21"/>
        <w:jc w:val="both"/>
        <w:rPr>
          <w:lang w:val="ru-RU"/>
        </w:rPr>
      </w:pPr>
      <w:bookmarkStart w:id="121" w:name="_Toc165897140"/>
      <w:r w:rsidRPr="007A0EE4">
        <w:rPr>
          <w:lang w:val="ru-RU"/>
        </w:rPr>
        <w:t>Атрибуты типа</w:t>
      </w:r>
      <w:r>
        <w:rPr>
          <w:lang w:val="ru-RU"/>
        </w:rPr>
        <w:t xml:space="preserve"> </w:t>
      </w:r>
      <w:r w:rsidRPr="00977543">
        <w:rPr>
          <w:lang w:val="ru-RU"/>
        </w:rPr>
        <w:t>WSResult</w:t>
      </w:r>
      <w:bookmarkEnd w:id="121"/>
    </w:p>
    <w:p w14:paraId="7C5EB7C9" w14:textId="77777777" w:rsidR="00977543" w:rsidRPr="00977543" w:rsidRDefault="00977543" w:rsidP="002151D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792"/>
        <w:gridCol w:w="1568"/>
        <w:gridCol w:w="1719"/>
        <w:gridCol w:w="2977"/>
      </w:tblGrid>
      <w:tr w:rsidR="00977543" w:rsidRPr="00947B5C" w14:paraId="35DC63D4" w14:textId="77777777" w:rsidTr="009B0138">
        <w:trPr>
          <w:tblHeader/>
        </w:trPr>
        <w:tc>
          <w:tcPr>
            <w:tcW w:w="2429" w:type="dxa"/>
            <w:shd w:val="clear" w:color="auto" w:fill="auto"/>
          </w:tcPr>
          <w:p w14:paraId="58BD835E" w14:textId="77777777" w:rsidR="00977543" w:rsidRPr="00947B5C" w:rsidRDefault="00977543" w:rsidP="00120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96595F8" w14:textId="77777777" w:rsidR="00977543" w:rsidRPr="00947B5C" w:rsidRDefault="00977543" w:rsidP="00120FF0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9374FB7" w14:textId="77777777" w:rsidR="00977543" w:rsidRPr="00AC5ABE" w:rsidRDefault="00977543" w:rsidP="00120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9FA0CCC" w14:textId="77777777" w:rsidR="00977543" w:rsidRPr="00947B5C" w:rsidRDefault="00977543" w:rsidP="00120FF0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8C9EED6" w14:textId="77777777" w:rsidR="00977543" w:rsidRPr="00AC5ABE" w:rsidRDefault="00977543" w:rsidP="00120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77543" w:rsidRPr="00947B5C" w14:paraId="3505F837" w14:textId="77777777" w:rsidTr="00120FF0">
        <w:tc>
          <w:tcPr>
            <w:tcW w:w="2429" w:type="dxa"/>
            <w:shd w:val="clear" w:color="auto" w:fill="auto"/>
          </w:tcPr>
          <w:p w14:paraId="62EE9EEB" w14:textId="77777777" w:rsidR="00977543" w:rsidRPr="00947B5C" w:rsidRDefault="00977543" w:rsidP="00120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requestId</w:t>
            </w:r>
          </w:p>
        </w:tc>
        <w:tc>
          <w:tcPr>
            <w:tcW w:w="1854" w:type="dxa"/>
            <w:shd w:val="clear" w:color="auto" w:fill="auto"/>
          </w:tcPr>
          <w:p w14:paraId="77539494" w14:textId="77777777" w:rsidR="00977543" w:rsidRPr="00A02DE4" w:rsidRDefault="00977543" w:rsidP="00120FF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C77F198" w14:textId="77777777" w:rsidR="00977543" w:rsidRPr="00947B5C" w:rsidRDefault="00977543" w:rsidP="00120FF0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07C2991" w14:textId="77777777" w:rsidR="00977543" w:rsidRPr="00E054CD" w:rsidRDefault="00977543" w:rsidP="00120FF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6534EE2" w14:textId="77777777" w:rsidR="00977543" w:rsidRPr="009044BD" w:rsidRDefault="00977543" w:rsidP="00120FF0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Идентификатор запроса запроса</w:t>
            </w:r>
          </w:p>
        </w:tc>
      </w:tr>
      <w:tr w:rsidR="00977543" w:rsidRPr="002301F1" w14:paraId="2AE1A51C" w14:textId="77777777" w:rsidTr="00120FF0">
        <w:tc>
          <w:tcPr>
            <w:tcW w:w="2429" w:type="dxa"/>
            <w:shd w:val="clear" w:color="auto" w:fill="auto"/>
          </w:tcPr>
          <w:p w14:paraId="41101931" w14:textId="77777777" w:rsidR="00977543" w:rsidRPr="00947B5C" w:rsidRDefault="00977543" w:rsidP="00120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14:paraId="21A34405" w14:textId="77777777" w:rsidR="00977543" w:rsidRPr="00A02DE4" w:rsidRDefault="00977543" w:rsidP="00120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0F7537C8" w14:textId="77777777" w:rsidR="00977543" w:rsidRPr="00947B5C" w:rsidRDefault="00977543" w:rsidP="00120FF0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EE99D78" w14:textId="77777777" w:rsidR="00977543" w:rsidRPr="00E054CD" w:rsidRDefault="00977543" w:rsidP="00120FF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034AC5B6" w14:textId="77777777" w:rsidR="00977543" w:rsidRPr="009044BD" w:rsidRDefault="00977543" w:rsidP="00120FF0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обработки запроса</w:t>
            </w:r>
          </w:p>
          <w:p w14:paraId="668F84AC" w14:textId="77777777" w:rsidR="00977543" w:rsidRPr="009044BD" w:rsidRDefault="00977543" w:rsidP="00120FF0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 – успешно, 0 нет</w:t>
            </w:r>
          </w:p>
        </w:tc>
      </w:tr>
      <w:tr w:rsidR="00977543" w:rsidRPr="002301F1" w14:paraId="5C47533A" w14:textId="77777777" w:rsidTr="00120FF0">
        <w:tc>
          <w:tcPr>
            <w:tcW w:w="2429" w:type="dxa"/>
            <w:shd w:val="clear" w:color="auto" w:fill="auto"/>
          </w:tcPr>
          <w:p w14:paraId="2D87FFDC" w14:textId="77777777" w:rsidR="00977543" w:rsidRPr="00947B5C" w:rsidRDefault="00977543" w:rsidP="00120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</w:t>
            </w:r>
          </w:p>
        </w:tc>
        <w:tc>
          <w:tcPr>
            <w:tcW w:w="1854" w:type="dxa"/>
            <w:shd w:val="clear" w:color="auto" w:fill="auto"/>
          </w:tcPr>
          <w:p w14:paraId="556F68D9" w14:textId="77777777" w:rsidR="00977543" w:rsidRPr="00A02DE4" w:rsidRDefault="00977543" w:rsidP="00120FF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2E162313" w14:textId="77777777" w:rsidR="00977543" w:rsidRPr="00947B5C" w:rsidRDefault="00977543" w:rsidP="00120FF0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24C6C5E" w14:textId="77777777" w:rsidR="00977543" w:rsidRPr="00E054CD" w:rsidRDefault="00977543" w:rsidP="00120FF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68E60B2B" w14:textId="77777777" w:rsidR="00977543" w:rsidRPr="009044BD" w:rsidRDefault="00977543" w:rsidP="00120FF0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  <w:tr w:rsidR="00DE16E1" w:rsidRPr="002301F1" w14:paraId="1312FFD8" w14:textId="77777777" w:rsidTr="00120FF0">
        <w:tc>
          <w:tcPr>
            <w:tcW w:w="2429" w:type="dxa"/>
            <w:shd w:val="clear" w:color="auto" w:fill="auto"/>
          </w:tcPr>
          <w:p w14:paraId="3750B369" w14:textId="77777777" w:rsidR="00DE16E1" w:rsidRPr="00947B5C" w:rsidRDefault="00DE16E1" w:rsidP="00EE4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</w:p>
        </w:tc>
        <w:tc>
          <w:tcPr>
            <w:tcW w:w="1854" w:type="dxa"/>
            <w:shd w:val="clear" w:color="auto" w:fill="auto"/>
          </w:tcPr>
          <w:p w14:paraId="2DFF86BB" w14:textId="77777777" w:rsidR="00DE16E1" w:rsidRPr="00A02DE4" w:rsidRDefault="00DE16E1" w:rsidP="00EE4BFE">
            <w:pPr>
              <w:rPr>
                <w:sz w:val="22"/>
                <w:szCs w:val="22"/>
              </w:rPr>
            </w:pPr>
            <w:proofErr w:type="gramStart"/>
            <w:r w:rsidRPr="009266CF">
              <w:rPr>
                <w:sz w:val="22"/>
                <w:szCs w:val="22"/>
              </w:rPr>
              <w:t>com:Info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3EE087A1" w14:textId="77777777" w:rsidR="00DE16E1" w:rsidRPr="00947B5C" w:rsidRDefault="00DE16E1" w:rsidP="00EE4BFE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6C00135" w14:textId="77777777" w:rsidR="00DE16E1" w:rsidRPr="00E054CD" w:rsidRDefault="00DE16E1" w:rsidP="00EE4BF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4EFB204D" w14:textId="77777777" w:rsidR="00DE16E1" w:rsidRPr="009044BD" w:rsidRDefault="00DE16E1" w:rsidP="00EE4BFE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Информация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</w:tbl>
    <w:p w14:paraId="5AEDBB16" w14:textId="77777777" w:rsidR="00977543" w:rsidRPr="00977543" w:rsidRDefault="00977543" w:rsidP="002151DF">
      <w:pPr>
        <w:rPr>
          <w:sz w:val="22"/>
          <w:szCs w:val="22"/>
          <w:lang w:val="ru-RU"/>
        </w:rPr>
      </w:pPr>
    </w:p>
    <w:p w14:paraId="6D2F2EFB" w14:textId="77777777" w:rsidR="00CF624D" w:rsidRPr="00C04500" w:rsidRDefault="00CF624D" w:rsidP="00FD6E1C">
      <w:pPr>
        <w:pStyle w:val="19"/>
        <w:rPr>
          <w:lang w:val="ru-RU"/>
        </w:rPr>
      </w:pPr>
      <w:bookmarkStart w:id="122" w:name="_Toc165897141"/>
      <w:r w:rsidRPr="00C04500">
        <w:rPr>
          <w:lang w:val="ru-RU"/>
        </w:rPr>
        <w:lastRenderedPageBreak/>
        <w:t xml:space="preserve">Приложение </w:t>
      </w:r>
      <w:r w:rsidR="0053664F">
        <w:rPr>
          <w:lang w:val="ru-RU"/>
        </w:rPr>
        <w:t>2</w:t>
      </w:r>
      <w:r w:rsidRPr="00C04500">
        <w:rPr>
          <w:lang w:val="ru-RU"/>
        </w:rPr>
        <w:t xml:space="preserve">. </w:t>
      </w:r>
      <w:r w:rsidRPr="00C04500">
        <w:t>XSD</w:t>
      </w:r>
      <w:r w:rsidRPr="00C04500">
        <w:rPr>
          <w:lang w:val="ru-RU"/>
        </w:rPr>
        <w:t xml:space="preserve"> Схема типов данных сервиса</w:t>
      </w:r>
      <w:bookmarkEnd w:id="89"/>
      <w:bookmarkEnd w:id="122"/>
    </w:p>
    <w:p w14:paraId="5C59ACAC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>&lt;?xml version="1.0" encoding="UTF-8"?&gt;</w:t>
      </w:r>
    </w:p>
    <w:p w14:paraId="7742383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>&lt;</w:t>
      </w:r>
      <w:proofErr w:type="gramStart"/>
      <w:r w:rsidRPr="001D60F5">
        <w:rPr>
          <w:sz w:val="22"/>
          <w:szCs w:val="22"/>
        </w:rPr>
        <w:t>xs:schema</w:t>
      </w:r>
      <w:proofErr w:type="gramEnd"/>
      <w:r w:rsidRPr="001D60F5">
        <w:rPr>
          <w:sz w:val="22"/>
          <w:szCs w:val="22"/>
        </w:rPr>
        <w:t xml:space="preserve"> xmlns:tns="http://www.fss.ru/integration/types/eln/ins/v01"</w:t>
      </w:r>
    </w:p>
    <w:p w14:paraId="4272BDB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 xml:space="preserve">   </w:t>
      </w:r>
      <w:proofErr w:type="gramStart"/>
      <w:r w:rsidRPr="001D60F5">
        <w:rPr>
          <w:sz w:val="22"/>
          <w:szCs w:val="22"/>
        </w:rPr>
        <w:t>xmlns:xs</w:t>
      </w:r>
      <w:proofErr w:type="gramEnd"/>
      <w:r w:rsidRPr="001D60F5">
        <w:rPr>
          <w:sz w:val="22"/>
          <w:szCs w:val="22"/>
        </w:rPr>
        <w:t>="http://www.w3.org/2001/XMLSchema"</w:t>
      </w:r>
    </w:p>
    <w:p w14:paraId="46E4F08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 xml:space="preserve">   xmlns:org="http://www.fss.ru/integration/types/organization/v01"</w:t>
      </w:r>
    </w:p>
    <w:p w14:paraId="57EBEC64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 xml:space="preserve">   </w:t>
      </w:r>
      <w:proofErr w:type="gramStart"/>
      <w:r w:rsidRPr="001D60F5">
        <w:rPr>
          <w:sz w:val="22"/>
          <w:szCs w:val="22"/>
        </w:rPr>
        <w:t>xmlns:p</w:t>
      </w:r>
      <w:proofErr w:type="gramEnd"/>
      <w:r w:rsidRPr="001D60F5">
        <w:rPr>
          <w:sz w:val="22"/>
          <w:szCs w:val="22"/>
        </w:rPr>
        <w:t>="http://www.fss.ru/integration/types/person/v01"</w:t>
      </w:r>
    </w:p>
    <w:p w14:paraId="10D89C8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 xml:space="preserve">   xmlns:com="http://www.fss.ru/integration/types/eln/v01"</w:t>
      </w:r>
    </w:p>
    <w:p w14:paraId="60F8FB7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 xml:space="preserve">   elementFormDefault="qualified" version="1.0"</w:t>
      </w:r>
    </w:p>
    <w:p w14:paraId="4AD3248C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 xml:space="preserve">   targetNamespace="http://www.fss.ru/integration/types/eln/ins/v01"&gt;</w:t>
      </w:r>
    </w:p>
    <w:p w14:paraId="212DEA6D" w14:textId="77777777" w:rsidR="001D60F5" w:rsidRPr="001D60F5" w:rsidRDefault="001D60F5" w:rsidP="001D60F5">
      <w:pPr>
        <w:rPr>
          <w:sz w:val="22"/>
          <w:szCs w:val="22"/>
        </w:rPr>
      </w:pPr>
    </w:p>
    <w:p w14:paraId="798709B9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xs:import</w:t>
      </w:r>
      <w:proofErr w:type="gramEnd"/>
      <w:r w:rsidRPr="001D60F5">
        <w:rPr>
          <w:sz w:val="22"/>
          <w:szCs w:val="22"/>
        </w:rPr>
        <w:t xml:space="preserve"> namespace="http://www.fss.ru/integration/types/organization/v01" schemaLocation="../type/Organization.xsd"/&gt;</w:t>
      </w:r>
    </w:p>
    <w:p w14:paraId="4C8CEBE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xs:import</w:t>
      </w:r>
      <w:proofErr w:type="gramEnd"/>
      <w:r w:rsidRPr="001D60F5">
        <w:rPr>
          <w:sz w:val="22"/>
          <w:szCs w:val="22"/>
        </w:rPr>
        <w:t xml:space="preserve"> namespace="http://www.fss.ru/integration/types/person/v01" schemaLocation="../type/Person.xsd"/&gt;</w:t>
      </w:r>
    </w:p>
    <w:p w14:paraId="5542D3C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xs:import</w:t>
      </w:r>
      <w:proofErr w:type="gramEnd"/>
      <w:r w:rsidRPr="001D60F5">
        <w:rPr>
          <w:sz w:val="22"/>
          <w:szCs w:val="22"/>
        </w:rPr>
        <w:t xml:space="preserve"> namespace="http://www.fss.ru/integration/types/eln/v01" schemaLocation="../type/Eln.xsd"/&gt;</w:t>
      </w:r>
    </w:p>
    <w:p w14:paraId="7FC2A751" w14:textId="77777777" w:rsidR="001D60F5" w:rsidRPr="001D60F5" w:rsidRDefault="001D60F5" w:rsidP="001D60F5">
      <w:pPr>
        <w:rPr>
          <w:sz w:val="22"/>
          <w:szCs w:val="22"/>
        </w:rPr>
      </w:pPr>
    </w:p>
    <w:p w14:paraId="6999D99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name="getPrivateLNDataRequest" type="tns:GetPrivateLNDataRequest"/&gt;</w:t>
      </w:r>
    </w:p>
    <w:p w14:paraId="4E3C755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name="getPrivateLNDataResponse" type="tns:GetPrivateLNDataResponse"/&gt;</w:t>
      </w:r>
    </w:p>
    <w:p w14:paraId="006EEA3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name="prParseReestrFileRequest" type="tns:PrParseReestrFileRequest"/&gt;</w:t>
      </w:r>
    </w:p>
    <w:p w14:paraId="3A1B343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name="prParseReestrFileResponse" type="tns:PrParseReestrFileResponse"/&gt;</w:t>
      </w:r>
    </w:p>
    <w:p w14:paraId="40AFEB38" w14:textId="77777777" w:rsidR="001D60F5" w:rsidRPr="001D60F5" w:rsidRDefault="001D60F5" w:rsidP="001D60F5">
      <w:pPr>
        <w:rPr>
          <w:sz w:val="22"/>
          <w:szCs w:val="22"/>
        </w:rPr>
      </w:pPr>
    </w:p>
    <w:p w14:paraId="37DF873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 xml:space="preserve"> name="PrParseReestrFileRequest"&gt;</w:t>
      </w:r>
    </w:p>
    <w:p w14:paraId="1553ABA4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45EC77D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name="request" type="tns:PrParseReestrFileType"/&gt;</w:t>
      </w:r>
    </w:p>
    <w:p w14:paraId="1BBD3A1C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456B0BF4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36B669EE" w14:textId="77777777" w:rsidR="001D60F5" w:rsidRPr="001D60F5" w:rsidRDefault="001D60F5" w:rsidP="001D60F5">
      <w:pPr>
        <w:rPr>
          <w:sz w:val="22"/>
          <w:szCs w:val="22"/>
        </w:rPr>
      </w:pPr>
    </w:p>
    <w:p w14:paraId="0F0AA49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 xml:space="preserve"> name="PrParseReestrFileResponse"&gt;</w:t>
      </w:r>
    </w:p>
    <w:p w14:paraId="2658A8C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xs:annotation</w:t>
      </w:r>
      <w:proofErr w:type="gramEnd"/>
      <w:r w:rsidRPr="001D60F5">
        <w:rPr>
          <w:sz w:val="22"/>
          <w:szCs w:val="22"/>
        </w:rPr>
        <w:t>&gt;</w:t>
      </w:r>
    </w:p>
    <w:p w14:paraId="3250443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xs:documentation</w:t>
      </w:r>
      <w:proofErr w:type="gramEnd"/>
      <w:r w:rsidRPr="001D60F5">
        <w:rPr>
          <w:sz w:val="22"/>
          <w:szCs w:val="22"/>
        </w:rPr>
        <w:t>&gt;Ответ на отпраку реестра ЭЛН&lt;/xs:documentation&gt;</w:t>
      </w:r>
    </w:p>
    <w:p w14:paraId="4C55F554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xs:annotation</w:t>
      </w:r>
      <w:proofErr w:type="gramEnd"/>
      <w:r w:rsidRPr="001D60F5">
        <w:rPr>
          <w:sz w:val="22"/>
          <w:szCs w:val="22"/>
        </w:rPr>
        <w:t>&gt;</w:t>
      </w:r>
    </w:p>
    <w:p w14:paraId="18B1815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6CBAC62E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name="wsResult" type="com:WSResult" minOccurs="0"/&gt;</w:t>
      </w:r>
    </w:p>
    <w:p w14:paraId="5451D709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62B345B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12866855" w14:textId="77777777" w:rsidR="001D60F5" w:rsidRPr="001D60F5" w:rsidRDefault="001D60F5" w:rsidP="001D60F5">
      <w:pPr>
        <w:rPr>
          <w:sz w:val="22"/>
          <w:szCs w:val="22"/>
        </w:rPr>
      </w:pPr>
    </w:p>
    <w:p w14:paraId="495D391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 xml:space="preserve"> name="GetPrivateLNDataRequest"&gt;</w:t>
      </w:r>
    </w:p>
    <w:p w14:paraId="18648B7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xs:annotation</w:t>
      </w:r>
      <w:proofErr w:type="gramEnd"/>
      <w:r w:rsidRPr="001D60F5">
        <w:rPr>
          <w:sz w:val="22"/>
          <w:szCs w:val="22"/>
        </w:rPr>
        <w:t>&gt;</w:t>
      </w:r>
    </w:p>
    <w:p w14:paraId="64461E3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xs:documentation</w:t>
      </w:r>
      <w:proofErr w:type="gramEnd"/>
      <w:r w:rsidRPr="001D60F5">
        <w:rPr>
          <w:sz w:val="22"/>
          <w:szCs w:val="22"/>
        </w:rPr>
        <w:t>&gt;Запрос ЭЛН&lt;/xs:documentation&gt;</w:t>
      </w:r>
    </w:p>
    <w:p w14:paraId="71028F6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xs:annotation</w:t>
      </w:r>
      <w:proofErr w:type="gramEnd"/>
      <w:r w:rsidRPr="001D60F5">
        <w:rPr>
          <w:sz w:val="22"/>
          <w:szCs w:val="22"/>
        </w:rPr>
        <w:t>&gt;</w:t>
      </w:r>
    </w:p>
    <w:p w14:paraId="0A4457AF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7AE4926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xs:choice</w:t>
      </w:r>
      <w:proofErr w:type="gramEnd"/>
      <w:r w:rsidRPr="001D60F5">
        <w:rPr>
          <w:sz w:val="22"/>
          <w:szCs w:val="22"/>
        </w:rPr>
        <w:t>&gt;</w:t>
      </w:r>
    </w:p>
    <w:p w14:paraId="2DD0DA8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name="regNum" type="org:regNum"/&gt;</w:t>
      </w:r>
    </w:p>
    <w:p w14:paraId="405D0CFE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name="regNumSFR" type="org:regNumSFR"/&gt;</w:t>
      </w:r>
    </w:p>
    <w:p w14:paraId="4CC847D6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xs:choice</w:t>
      </w:r>
      <w:proofErr w:type="gramEnd"/>
      <w:r w:rsidRPr="001D60F5">
        <w:rPr>
          <w:sz w:val="22"/>
          <w:szCs w:val="22"/>
        </w:rPr>
        <w:t>&gt;</w:t>
      </w:r>
    </w:p>
    <w:p w14:paraId="3A78B53C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name="lnCode" type="com:lnCode"/&gt;</w:t>
      </w:r>
    </w:p>
    <w:p w14:paraId="43CD862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name="snils" type="p:snils"/&gt;</w:t>
      </w:r>
    </w:p>
    <w:p w14:paraId="3E9F76D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069E90D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0C282CB4" w14:textId="77777777" w:rsidR="001D60F5" w:rsidRPr="001D60F5" w:rsidRDefault="001D60F5" w:rsidP="001D60F5">
      <w:pPr>
        <w:rPr>
          <w:sz w:val="22"/>
          <w:szCs w:val="22"/>
        </w:rPr>
      </w:pPr>
    </w:p>
    <w:p w14:paraId="7C47B4A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 xml:space="preserve"> name="GetPrivateLNDataResponse"&gt;</w:t>
      </w:r>
    </w:p>
    <w:p w14:paraId="65E96A04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4694FA16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name="fileOperationsLnUserGetPrivateLNDataOut" type="tns:FileOperationsLnUserGetLNDataOut"/&gt;</w:t>
      </w:r>
    </w:p>
    <w:p w14:paraId="5C4B07A4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4570FCC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1A9DAB0B" w14:textId="77777777" w:rsidR="001D60F5" w:rsidRPr="001D60F5" w:rsidRDefault="001D60F5" w:rsidP="001D60F5">
      <w:pPr>
        <w:rPr>
          <w:sz w:val="22"/>
          <w:szCs w:val="22"/>
        </w:rPr>
      </w:pPr>
    </w:p>
    <w:p w14:paraId="2DB7958C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 xml:space="preserve"> name="FileOperationsLnUserGetLNDataOut"&gt;</w:t>
      </w:r>
    </w:p>
    <w:p w14:paraId="76F0D97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lastRenderedPageBreak/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xs:annotation</w:t>
      </w:r>
      <w:proofErr w:type="gramEnd"/>
      <w:r w:rsidRPr="001D60F5">
        <w:rPr>
          <w:sz w:val="22"/>
          <w:szCs w:val="22"/>
        </w:rPr>
        <w:t>&gt;</w:t>
      </w:r>
    </w:p>
    <w:p w14:paraId="10D2F67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xs:documentation</w:t>
      </w:r>
      <w:proofErr w:type="gramEnd"/>
      <w:r w:rsidRPr="001D60F5">
        <w:rPr>
          <w:sz w:val="22"/>
          <w:szCs w:val="22"/>
        </w:rPr>
        <w:t>&gt;Ответ на запрос ЭЛН&lt;/xs:documentation&gt;</w:t>
      </w:r>
    </w:p>
    <w:p w14:paraId="0845ACB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xs:annotation</w:t>
      </w:r>
      <w:proofErr w:type="gramEnd"/>
      <w:r w:rsidRPr="001D60F5">
        <w:rPr>
          <w:sz w:val="22"/>
          <w:szCs w:val="22"/>
        </w:rPr>
        <w:t>&gt;</w:t>
      </w:r>
    </w:p>
    <w:p w14:paraId="73FFA38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xs:complexContent</w:t>
      </w:r>
      <w:proofErr w:type="gramEnd"/>
      <w:r w:rsidRPr="001D60F5">
        <w:rPr>
          <w:sz w:val="22"/>
          <w:szCs w:val="22"/>
        </w:rPr>
        <w:t>&gt;</w:t>
      </w:r>
    </w:p>
    <w:p w14:paraId="31312A9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xs:extension</w:t>
      </w:r>
      <w:proofErr w:type="gramEnd"/>
      <w:r w:rsidRPr="001D60F5">
        <w:rPr>
          <w:sz w:val="22"/>
          <w:szCs w:val="22"/>
        </w:rPr>
        <w:t xml:space="preserve"> base="com:WSResult"&gt;</w:t>
      </w:r>
    </w:p>
    <w:p w14:paraId="463CA84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201033B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name="data" type="tns:Data" minOccurs="0"/&gt;</w:t>
      </w:r>
    </w:p>
    <w:p w14:paraId="289D96E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40B1F89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xs:extension</w:t>
      </w:r>
      <w:proofErr w:type="gramEnd"/>
      <w:r w:rsidRPr="001D60F5">
        <w:rPr>
          <w:sz w:val="22"/>
          <w:szCs w:val="22"/>
        </w:rPr>
        <w:t>&gt;</w:t>
      </w:r>
    </w:p>
    <w:p w14:paraId="0699FA2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xs:complexContent</w:t>
      </w:r>
      <w:proofErr w:type="gramEnd"/>
      <w:r w:rsidRPr="001D60F5">
        <w:rPr>
          <w:sz w:val="22"/>
          <w:szCs w:val="22"/>
        </w:rPr>
        <w:t>&gt;</w:t>
      </w:r>
    </w:p>
    <w:p w14:paraId="5C1E0FA4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084AFB3F" w14:textId="77777777" w:rsidR="001D60F5" w:rsidRPr="001D60F5" w:rsidRDefault="001D60F5" w:rsidP="001D60F5">
      <w:pPr>
        <w:rPr>
          <w:sz w:val="22"/>
          <w:szCs w:val="22"/>
        </w:rPr>
      </w:pPr>
    </w:p>
    <w:p w14:paraId="3F954C3F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 xml:space="preserve"> name="PrParseReestrFileType"&gt;</w:t>
      </w:r>
    </w:p>
    <w:p w14:paraId="5D9AD4BE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xs:annotation</w:t>
      </w:r>
      <w:proofErr w:type="gramEnd"/>
      <w:r w:rsidRPr="001D60F5">
        <w:rPr>
          <w:sz w:val="22"/>
          <w:szCs w:val="22"/>
        </w:rPr>
        <w:t>&gt;</w:t>
      </w:r>
    </w:p>
    <w:p w14:paraId="17E05E4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xs:documentation</w:t>
      </w:r>
      <w:proofErr w:type="gramEnd"/>
      <w:r w:rsidRPr="001D60F5">
        <w:rPr>
          <w:sz w:val="22"/>
          <w:szCs w:val="22"/>
        </w:rPr>
        <w:t>&gt;Отправка реестра ЭЛН&lt;/xs:documentation&gt;</w:t>
      </w:r>
    </w:p>
    <w:p w14:paraId="158DC12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xs:annotation</w:t>
      </w:r>
      <w:proofErr w:type="gramEnd"/>
      <w:r w:rsidRPr="001D60F5">
        <w:rPr>
          <w:sz w:val="22"/>
          <w:szCs w:val="22"/>
        </w:rPr>
        <w:t>&gt;</w:t>
      </w:r>
    </w:p>
    <w:p w14:paraId="7A37DC9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4C1599F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name="regNum" type="org:regNum"/&gt;</w:t>
      </w:r>
    </w:p>
    <w:p w14:paraId="73C16DB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name="pXmlFile" type="tns:RowsetWrapper" /&gt;</w:t>
      </w:r>
    </w:p>
    <w:p w14:paraId="5E9B6B36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0B6CCD2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68076FDD" w14:textId="77777777" w:rsidR="001D60F5" w:rsidRPr="001D60F5" w:rsidRDefault="001D60F5" w:rsidP="001D60F5">
      <w:pPr>
        <w:rPr>
          <w:sz w:val="22"/>
          <w:szCs w:val="22"/>
        </w:rPr>
      </w:pPr>
    </w:p>
    <w:p w14:paraId="005B668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 xml:space="preserve"> name="RowsetWrapper"&gt;</w:t>
      </w:r>
    </w:p>
    <w:p w14:paraId="4D79ECF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59848CF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name="rowset" type="tns:Rowset"/&gt;</w:t>
      </w:r>
    </w:p>
    <w:p w14:paraId="4D216BD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1632540C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23CF1465" w14:textId="77777777" w:rsidR="001D60F5" w:rsidRPr="001D60F5" w:rsidRDefault="001D60F5" w:rsidP="001D60F5">
      <w:pPr>
        <w:rPr>
          <w:sz w:val="22"/>
          <w:szCs w:val="22"/>
        </w:rPr>
      </w:pPr>
    </w:p>
    <w:p w14:paraId="5A4E3DD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 xml:space="preserve"> name="Rowset"&gt;</w:t>
      </w:r>
    </w:p>
    <w:p w14:paraId="06A6F7B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xs:annotation</w:t>
      </w:r>
      <w:proofErr w:type="gramEnd"/>
      <w:r w:rsidRPr="001D60F5">
        <w:rPr>
          <w:sz w:val="22"/>
          <w:szCs w:val="22"/>
        </w:rPr>
        <w:t>&gt;</w:t>
      </w:r>
    </w:p>
    <w:p w14:paraId="4E7ABB9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xs:documentation</w:t>
      </w:r>
      <w:proofErr w:type="gramEnd"/>
      <w:r w:rsidRPr="001D60F5">
        <w:rPr>
          <w:sz w:val="22"/>
          <w:szCs w:val="22"/>
        </w:rPr>
        <w:t>&gt;Отправляемые данные листка нетрудоспособности - метод PrParseReestrFile&lt;/xs:documentation&gt;</w:t>
      </w:r>
    </w:p>
    <w:p w14:paraId="557B76F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xs:annotation</w:t>
      </w:r>
      <w:proofErr w:type="gramEnd"/>
      <w:r w:rsidRPr="001D60F5">
        <w:rPr>
          <w:sz w:val="22"/>
          <w:szCs w:val="22"/>
        </w:rPr>
        <w:t>&gt;</w:t>
      </w:r>
    </w:p>
    <w:p w14:paraId="7C8F6C7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25402A4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name="row" minOccurs="1" maxOccurs="30"&gt;</w:t>
      </w:r>
    </w:p>
    <w:p w14:paraId="29A2D01E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6616DF1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xs:all</w:t>
      </w:r>
      <w:proofErr w:type="gramEnd"/>
      <w:r w:rsidRPr="001D60F5">
        <w:rPr>
          <w:sz w:val="22"/>
          <w:szCs w:val="22"/>
        </w:rPr>
        <w:t>&gt;</w:t>
      </w:r>
    </w:p>
    <w:p w14:paraId="16789D0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name="lnCode" type="com:lnCode"/&gt;</w:t>
      </w:r>
    </w:p>
    <w:p w14:paraId="2C2C766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name="snils" type="p:snils"/&gt;</w:t>
      </w:r>
    </w:p>
    <w:p w14:paraId="40C6052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name="innPerson" type="p:inn" minOccurs="0"/&gt;</w:t>
      </w:r>
    </w:p>
    <w:p w14:paraId="07BFD56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name="employer" type="com:employer"/&gt;</w:t>
      </w:r>
    </w:p>
    <w:p w14:paraId="656A810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name="emplFlag" type="xs:boolean"/&gt;</w:t>
      </w:r>
    </w:p>
    <w:p w14:paraId="41E57EC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name="emplRegNo" type="org:regNum" minOccurs="0"/&gt;</w:t>
      </w:r>
    </w:p>
    <w:p w14:paraId="1C3D74D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name="emplParentNo" type="xs:string"/&gt;</w:t>
      </w:r>
    </w:p>
    <w:p w14:paraId="7CB7CF5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name="emplRegNo2" type="org:regNum" minOccurs="0"/&gt;</w:t>
      </w:r>
    </w:p>
    <w:p w14:paraId="329B27A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name="approve1" type="xs:string"/&gt;</w:t>
      </w:r>
    </w:p>
    <w:p w14:paraId="054C4DA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name="approve2" type="xs:string" minOccurs="0"/&gt;</w:t>
      </w:r>
    </w:p>
    <w:p w14:paraId="5B4B539C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name="baseAvgSal" type="xs:double" minOccurs="0"/&gt;</w:t>
      </w:r>
    </w:p>
    <w:p w14:paraId="73D3690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name="baseAvgDailySal" type="xs:double" minOccurs="0"/&gt;</w:t>
      </w:r>
    </w:p>
    <w:p w14:paraId="1070235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name="insurYy" type="xs:int" nillable="true"/&gt;</w:t>
      </w:r>
    </w:p>
    <w:p w14:paraId="390830F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name="insurMm" type="xs:int" nillable="true"/&gt;</w:t>
      </w:r>
    </w:p>
    <w:p w14:paraId="0A4A8F2E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name="notInsurYy" type="xs:int" nillable="true"/&gt;</w:t>
      </w:r>
    </w:p>
    <w:p w14:paraId="6963945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name="notInsurMm" type="xs:int" nillable="true"/&gt;</w:t>
      </w:r>
    </w:p>
    <w:p w14:paraId="2C3E325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name="calcCondition1" type="com:dictCode" minOccurs="0"/&gt;</w:t>
      </w:r>
    </w:p>
    <w:p w14:paraId="691DBC3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lastRenderedPageBreak/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name="calcCondition2" type="com:dictCode" minOccurs="0"/&gt;</w:t>
      </w:r>
    </w:p>
    <w:p w14:paraId="34CAAC4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name="calcCondition3" type="com:dictCode" minOccurs="0"/&gt;</w:t>
      </w:r>
    </w:p>
    <w:p w14:paraId="5E3FE3E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name="calcCondition4" type="com:dictCode" minOccurs="0"/&gt;</w:t>
      </w:r>
    </w:p>
    <w:p w14:paraId="5416F30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name="form1Dt" type="com:simpleDate" nillable="true"/&gt;</w:t>
      </w:r>
    </w:p>
    <w:p w14:paraId="0F7632C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name="returnDateEmpl" type="com:simpleDate" nillable="true"/&gt;</w:t>
      </w:r>
    </w:p>
    <w:p w14:paraId="4486D0F6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name="dt1Ln" type="com:simpleDate" nillable="true"/&gt;</w:t>
      </w:r>
    </w:p>
    <w:p w14:paraId="030B50F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name="dt2Ln" type="com:simpleDate" nillable="true"/&gt;</w:t>
      </w:r>
    </w:p>
    <w:p w14:paraId="642D3D1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name="emplPayment" type="xs:double" minOccurs="0"/&gt;</w:t>
      </w:r>
    </w:p>
    <w:p w14:paraId="368E5C4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name="fssPayment" type="xs:double" minOccurs="0"/&gt;</w:t>
      </w:r>
    </w:p>
    <w:p w14:paraId="0E76D90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name="payment" type="xs:double" minOccurs="0"/&gt;</w:t>
      </w:r>
    </w:p>
    <w:p w14:paraId="006F9A3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name="correctionReason" type="xs:string" minOccurs="0"/&gt;</w:t>
      </w:r>
    </w:p>
    <w:p w14:paraId="547CC35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name="correctionNote" type="com:correctionNote" minOccurs="0"/&gt;</w:t>
      </w:r>
    </w:p>
    <w:p w14:paraId="515ECEC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xs:all</w:t>
      </w:r>
      <w:proofErr w:type="gramEnd"/>
      <w:r w:rsidRPr="001D60F5">
        <w:rPr>
          <w:sz w:val="22"/>
          <w:szCs w:val="22"/>
        </w:rPr>
        <w:t>&gt;</w:t>
      </w:r>
    </w:p>
    <w:p w14:paraId="3D2E818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xs:attribute</w:t>
      </w:r>
      <w:proofErr w:type="gramEnd"/>
      <w:r w:rsidRPr="001D60F5">
        <w:rPr>
          <w:sz w:val="22"/>
          <w:szCs w:val="22"/>
        </w:rPr>
        <w:t xml:space="preserve"> ref="com:Id"/&gt;</w:t>
      </w:r>
    </w:p>
    <w:p w14:paraId="3C2AFEF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5884200C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>&gt;</w:t>
      </w:r>
    </w:p>
    <w:p w14:paraId="5FCE4FC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08D7D3A6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xs:attribute</w:t>
      </w:r>
      <w:proofErr w:type="gramEnd"/>
      <w:r w:rsidRPr="001D60F5">
        <w:rPr>
          <w:sz w:val="22"/>
          <w:szCs w:val="22"/>
        </w:rPr>
        <w:t xml:space="preserve"> ref="com:version"/&gt;</w:t>
      </w:r>
    </w:p>
    <w:p w14:paraId="5ADF43EC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xs:attribute</w:t>
      </w:r>
      <w:proofErr w:type="gramEnd"/>
      <w:r w:rsidRPr="001D60F5">
        <w:rPr>
          <w:sz w:val="22"/>
          <w:szCs w:val="22"/>
        </w:rPr>
        <w:t xml:space="preserve"> ref="com:software"/&gt;</w:t>
      </w:r>
    </w:p>
    <w:p w14:paraId="423D8C8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xs:attribute</w:t>
      </w:r>
      <w:proofErr w:type="gramEnd"/>
      <w:r w:rsidRPr="001D60F5">
        <w:rPr>
          <w:sz w:val="22"/>
          <w:szCs w:val="22"/>
        </w:rPr>
        <w:t xml:space="preserve"> ref="com:version_software"/&gt;</w:t>
      </w:r>
    </w:p>
    <w:p w14:paraId="4E45D29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xs:attribute</w:t>
      </w:r>
      <w:proofErr w:type="gramEnd"/>
      <w:r w:rsidRPr="001D60F5">
        <w:rPr>
          <w:sz w:val="22"/>
          <w:szCs w:val="22"/>
        </w:rPr>
        <w:t xml:space="preserve"> ref="com:author"/&gt;</w:t>
      </w:r>
    </w:p>
    <w:p w14:paraId="67ABDA3E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xs:attribute</w:t>
      </w:r>
      <w:proofErr w:type="gramEnd"/>
      <w:r w:rsidRPr="001D60F5">
        <w:rPr>
          <w:sz w:val="22"/>
          <w:szCs w:val="22"/>
        </w:rPr>
        <w:t xml:space="preserve"> ref="com:phone"/&gt;</w:t>
      </w:r>
    </w:p>
    <w:p w14:paraId="46E066FF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xs:attribute</w:t>
      </w:r>
      <w:proofErr w:type="gramEnd"/>
      <w:r w:rsidRPr="001D60F5">
        <w:rPr>
          <w:sz w:val="22"/>
          <w:szCs w:val="22"/>
        </w:rPr>
        <w:t xml:space="preserve"> ref="com:email"/&gt;</w:t>
      </w:r>
    </w:p>
    <w:p w14:paraId="29DC22C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7D2DD89E" w14:textId="77777777" w:rsidR="001D60F5" w:rsidRPr="001D60F5" w:rsidRDefault="001D60F5" w:rsidP="001D60F5">
      <w:pPr>
        <w:rPr>
          <w:sz w:val="22"/>
          <w:szCs w:val="22"/>
        </w:rPr>
      </w:pPr>
    </w:p>
    <w:p w14:paraId="62DC206E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 xml:space="preserve"> name="OutRowset"&gt;</w:t>
      </w:r>
    </w:p>
    <w:p w14:paraId="31D4FFB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5361FA1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name="responseRow" type="tns:ResponseRow" maxOccurs="1"/&gt;</w:t>
      </w:r>
    </w:p>
    <w:p w14:paraId="70C37D6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16AE8B5F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412582C5" w14:textId="77777777" w:rsidR="001D60F5" w:rsidRPr="001D60F5" w:rsidRDefault="001D60F5" w:rsidP="001D60F5">
      <w:pPr>
        <w:rPr>
          <w:sz w:val="22"/>
          <w:szCs w:val="22"/>
        </w:rPr>
      </w:pPr>
    </w:p>
    <w:p w14:paraId="57168F7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 xml:space="preserve"> name="ResponseRow"&gt;</w:t>
      </w:r>
    </w:p>
    <w:p w14:paraId="1789ADA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xs:annotation</w:t>
      </w:r>
      <w:proofErr w:type="gramEnd"/>
      <w:r w:rsidRPr="001D60F5">
        <w:rPr>
          <w:sz w:val="22"/>
          <w:szCs w:val="22"/>
        </w:rPr>
        <w:t>&gt;</w:t>
      </w:r>
    </w:p>
    <w:p w14:paraId="17D7C41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xs:documentation</w:t>
      </w:r>
      <w:proofErr w:type="gramEnd"/>
      <w:r w:rsidRPr="001D60F5">
        <w:rPr>
          <w:sz w:val="22"/>
          <w:szCs w:val="22"/>
        </w:rPr>
        <w:t>&gt;Входящие данные листка нетрудоспособности - метод GetPrivateLNData&lt;/xs:documentation&gt;</w:t>
      </w:r>
    </w:p>
    <w:p w14:paraId="4B89CFA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xs:annotation</w:t>
      </w:r>
      <w:proofErr w:type="gramEnd"/>
      <w:r w:rsidRPr="001D60F5">
        <w:rPr>
          <w:sz w:val="22"/>
          <w:szCs w:val="22"/>
        </w:rPr>
        <w:t>&gt;</w:t>
      </w:r>
    </w:p>
    <w:p w14:paraId="00F0808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xs:all</w:t>
      </w:r>
      <w:proofErr w:type="gramEnd"/>
      <w:r w:rsidRPr="001D60F5">
        <w:rPr>
          <w:sz w:val="22"/>
          <w:szCs w:val="22"/>
        </w:rPr>
        <w:t>&gt;</w:t>
      </w:r>
    </w:p>
    <w:p w14:paraId="257F97B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name="snils" type="p:snils"/&gt;</w:t>
      </w:r>
    </w:p>
    <w:p w14:paraId="2AECAED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name="surname" type="com:surname"/&gt;</w:t>
      </w:r>
    </w:p>
    <w:p w14:paraId="54FD0FA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name="name" type="com:name"/&gt;</w:t>
      </w:r>
    </w:p>
    <w:p w14:paraId="0B4ED7DF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name="patronymic" type="com:patronymic" minOccurs="0"/&gt;</w:t>
      </w:r>
    </w:p>
    <w:p w14:paraId="6ABC3F6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name="lnCode" type="com:lnCode"/&gt;</w:t>
      </w:r>
    </w:p>
    <w:p w14:paraId="52D957D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name="prevLnCode" type="com:lnCode" minOccurs="0"/&gt;</w:t>
      </w:r>
    </w:p>
    <w:p w14:paraId="770CA66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name="primaryFlag" type="xs:boolean"/&gt;</w:t>
      </w:r>
    </w:p>
    <w:p w14:paraId="3B57C31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name="duplicateFlag" type="xs:boolean"/&gt;</w:t>
      </w:r>
    </w:p>
    <w:p w14:paraId="30E2FEF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name="lnDate" type="com:simpleDate"/&gt;</w:t>
      </w:r>
    </w:p>
    <w:p w14:paraId="0F5C7F36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name="idMo" type="com:idMo" minOccurs="0"/&gt;</w:t>
      </w:r>
    </w:p>
    <w:p w14:paraId="6A88EB8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name="lpuName" type="com:lpuName"/&gt;</w:t>
      </w:r>
    </w:p>
    <w:p w14:paraId="21C124C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name="lpuAddress" type="com:lpuAddress" minOccurs="0"/&gt;</w:t>
      </w:r>
    </w:p>
    <w:p w14:paraId="09AD257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name="lpuOgrn" type="org:OgrnType"/&gt;</w:t>
      </w:r>
    </w:p>
    <w:p w14:paraId="5281FB2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lastRenderedPageBreak/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name="birthday" type="com:simpleDate"/&gt;</w:t>
      </w:r>
    </w:p>
    <w:p w14:paraId="5F8DBDBE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name="gender" type="xs:int"/&gt;</w:t>
      </w:r>
    </w:p>
    <w:p w14:paraId="5BB51E6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name="reason1" type="com:dictCode" minOccurs="0"/&gt;</w:t>
      </w:r>
    </w:p>
    <w:p w14:paraId="4E5C4356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name="reason2" type="com:dictCode" minOccurs="0"/&gt;</w:t>
      </w:r>
    </w:p>
    <w:p w14:paraId="449025F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name="date1" type="com:simpleDate" minOccurs="0"/&gt;</w:t>
      </w:r>
    </w:p>
    <w:p w14:paraId="690E3C64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name="date2" type="com:simpleDate" minOccurs="0"/&gt;</w:t>
      </w:r>
    </w:p>
    <w:p w14:paraId="622FAE3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name="voucherNo" type="xs:string" minOccurs="0"/&gt;</w:t>
      </w:r>
    </w:p>
    <w:p w14:paraId="5A3BE87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name="voucherOgrn" type="org:OgrnType" minOccurs="0"/&gt;</w:t>
      </w:r>
    </w:p>
    <w:p w14:paraId="4752380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name="servData" minOccurs="0"&gt;</w:t>
      </w:r>
    </w:p>
    <w:p w14:paraId="383C6F16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017E733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6B16BEBF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name="servFullData" minOccurs="0" maxOccurs="unbounded"&gt;</w:t>
      </w:r>
    </w:p>
    <w:p w14:paraId="62A0A75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483F8C17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xs:complexContent</w:t>
      </w:r>
      <w:proofErr w:type="gramEnd"/>
      <w:r w:rsidRPr="001D60F5">
        <w:rPr>
          <w:sz w:val="22"/>
          <w:szCs w:val="22"/>
        </w:rPr>
        <w:t>&gt;</w:t>
      </w:r>
    </w:p>
    <w:p w14:paraId="48EE3B0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xs:extension</w:t>
      </w:r>
      <w:proofErr w:type="gramEnd"/>
      <w:r w:rsidRPr="001D60F5">
        <w:rPr>
          <w:sz w:val="22"/>
          <w:szCs w:val="22"/>
        </w:rPr>
        <w:t xml:space="preserve"> base="com:ServFullData"&gt;</w:t>
      </w:r>
    </w:p>
    <w:p w14:paraId="765A575F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02D6D8B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name="servAge" type="xs:int" minOccurs="0"/&gt;</w:t>
      </w:r>
    </w:p>
    <w:p w14:paraId="0743B77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name="servMm" type="xs:int" minOccurs="0"/&gt;</w:t>
      </w:r>
    </w:p>
    <w:p w14:paraId="4BE2672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479B93CE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xs:extension</w:t>
      </w:r>
      <w:proofErr w:type="gramEnd"/>
      <w:r w:rsidRPr="001D60F5">
        <w:rPr>
          <w:sz w:val="22"/>
          <w:szCs w:val="22"/>
        </w:rPr>
        <w:t>&gt;</w:t>
      </w:r>
    </w:p>
    <w:p w14:paraId="3682182F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xs:complexContent</w:t>
      </w:r>
      <w:proofErr w:type="gramEnd"/>
      <w:r w:rsidRPr="001D60F5">
        <w:rPr>
          <w:sz w:val="22"/>
          <w:szCs w:val="22"/>
        </w:rPr>
        <w:t>&gt;</w:t>
      </w:r>
    </w:p>
    <w:p w14:paraId="37E68E74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22F3C7A4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>&gt;</w:t>
      </w:r>
    </w:p>
    <w:p w14:paraId="7D3EADB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689AA509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0FBA3199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>&gt;</w:t>
      </w:r>
    </w:p>
    <w:p w14:paraId="750D809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name="pregn12wFlag" type="xs:boolean" minOccurs="0" /&gt;</w:t>
      </w:r>
    </w:p>
    <w:p w14:paraId="220A072E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name="hospitalDt1" type="com:simpleDate" minOccurs="0" /&gt;</w:t>
      </w:r>
    </w:p>
    <w:p w14:paraId="75C234B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name="hospitalDt2" type="com:simpleDate" minOccurs="0" /&gt;</w:t>
      </w:r>
    </w:p>
    <w:p w14:paraId="366D5BD9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name="hospitalBreach" type="com:HospitalBreachInfo" minOccurs="0"/&gt;</w:t>
      </w:r>
    </w:p>
    <w:p w14:paraId="1C6967F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name="mseDt1" type="com:simpleDate" minOccurs="0" /&gt;</w:t>
      </w:r>
    </w:p>
    <w:p w14:paraId="12C6BAF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name="mseDt2" type="com:simpleDate" minOccurs="0" /&gt;</w:t>
      </w:r>
    </w:p>
    <w:p w14:paraId="6D00353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name="mseDt3" type="com:simpleDate" minOccurs="0" /&gt;</w:t>
      </w:r>
    </w:p>
    <w:p w14:paraId="3C06F08D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name="mseInvalidGroup" type="xs:int" minOccurs="0" /&gt;</w:t>
      </w:r>
    </w:p>
    <w:p w14:paraId="71471C1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name="mseInvalidLoss" type="xs:int" minOccurs="0" /&gt;</w:t>
      </w:r>
    </w:p>
    <w:p w14:paraId="500CF059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name="treatPeriods"&gt;</w:t>
      </w:r>
    </w:p>
    <w:p w14:paraId="1B6D727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50CCAA1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56A678BE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name="treatFullPeriod" type="com:TreatFullPeriod" minOccurs="1" maxOccurs="3"/&gt;</w:t>
      </w:r>
    </w:p>
    <w:p w14:paraId="4B72EDEF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131ECCA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1F9E12E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>&gt;</w:t>
      </w:r>
    </w:p>
    <w:p w14:paraId="0E48523C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name="lnResult" type="com:LnResult" minOccurs="0"/&gt;</w:t>
      </w:r>
    </w:p>
    <w:p w14:paraId="0787764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name="lnState" type="com:lnState" /&gt;</w:t>
      </w:r>
    </w:p>
    <w:p w14:paraId="72D066C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name="innPerson" type="p:inn" minOccurs="0"/&gt;</w:t>
      </w:r>
    </w:p>
    <w:p w14:paraId="40034E29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name="employer" type="com:employer" minOccurs="0"/&gt;</w:t>
      </w:r>
    </w:p>
    <w:p w14:paraId="59DA568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name="emplFlag" type="xs:boolean" minOccurs="0"/&gt;</w:t>
      </w:r>
    </w:p>
    <w:p w14:paraId="28367EDE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name="emplRegNo" type="org:regNum" minOccurs="0"/&gt;</w:t>
      </w:r>
    </w:p>
    <w:p w14:paraId="4DADCDDC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name="emplParentNo" type="xs:string" minOccurs="0"/&gt;</w:t>
      </w:r>
    </w:p>
    <w:p w14:paraId="1FBF4824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name="emplRegNo2" type="org:regNum" minOccurs="0"/&gt;</w:t>
      </w:r>
    </w:p>
    <w:p w14:paraId="083F510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name="approve1" type="xs:string" minOccurs="0"/&gt;</w:t>
      </w:r>
    </w:p>
    <w:p w14:paraId="0014BCCF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name="approve2" type="xs:string" minOccurs="0"/&gt;</w:t>
      </w:r>
    </w:p>
    <w:p w14:paraId="369C125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name="baseAvgSal" type="xs:double" minOccurs="0"/&gt;</w:t>
      </w:r>
    </w:p>
    <w:p w14:paraId="1C775AFC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name="baseAvgDailySal" type="xs:double" minOccurs="0"/&gt;</w:t>
      </w:r>
    </w:p>
    <w:p w14:paraId="29EA477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name="insurYy" type="xs:int" minOccurs="0"/&gt;</w:t>
      </w:r>
    </w:p>
    <w:p w14:paraId="1BC3A859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name="insurMm" type="xs:int" minOccurs="0"/&gt;</w:t>
      </w:r>
    </w:p>
    <w:p w14:paraId="3C1E203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lastRenderedPageBreak/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name="notInsurYy" type="xs:int" minOccurs="0"/&gt;</w:t>
      </w:r>
    </w:p>
    <w:p w14:paraId="6AC5EB0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name="notInsurMm" type="xs:int" minOccurs="0"/&gt;</w:t>
      </w:r>
    </w:p>
    <w:p w14:paraId="45D6C669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name="calcCondition1" type="com:dictCode" minOccurs="0"/&gt;</w:t>
      </w:r>
    </w:p>
    <w:p w14:paraId="5B8673A6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name="calcCondition2" type="com:dictCode" minOccurs="0"/&gt;</w:t>
      </w:r>
    </w:p>
    <w:p w14:paraId="500F8869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name="calcCondition3" type="com:dictCode" minOccurs="0"/&gt;</w:t>
      </w:r>
    </w:p>
    <w:p w14:paraId="7EF10D9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name="calcCondition4" type="com:dictCode" minOccurs="0"/&gt;</w:t>
      </w:r>
    </w:p>
    <w:p w14:paraId="00A2635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name="form1Dt" type="com:simpleDate" minOccurs="0"/&gt;</w:t>
      </w:r>
    </w:p>
    <w:p w14:paraId="70C90D2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name="returnDateEmpl" type="com:simpleDate" minOccurs="0"/&gt;</w:t>
      </w:r>
    </w:p>
    <w:p w14:paraId="6C09FB70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name="dt1Ln" type="com:simpleDate" minOccurs="0"/&gt;</w:t>
      </w:r>
    </w:p>
    <w:p w14:paraId="55FFE98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name="dt2Ln" type="com:simpleDate" minOccurs="0"/&gt;</w:t>
      </w:r>
    </w:p>
    <w:p w14:paraId="55ADD06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name="emplPayment" type="xs:double" minOccurs="0"/&gt;</w:t>
      </w:r>
    </w:p>
    <w:p w14:paraId="0820F7C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name="fssPayment" type="xs:double" minOccurs="0"/&gt;</w:t>
      </w:r>
    </w:p>
    <w:p w14:paraId="73CD760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name="payment" type="xs:double" minOccurs="0"/&gt;</w:t>
      </w:r>
    </w:p>
    <w:p w14:paraId="2C35353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name="correctionReason" type="xs:string" minOccurs="0"/&gt;</w:t>
      </w:r>
    </w:p>
    <w:p w14:paraId="10468C6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name="correctionNote" type="com:correctionNote" minOccurs="0"/&gt;</w:t>
      </w:r>
    </w:p>
    <w:p w14:paraId="7D85A2C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name="previouslyIssuedCode" type="com:lnCode" minOccurs="0"/&gt;</w:t>
      </w:r>
    </w:p>
    <w:p w14:paraId="0AC1EE08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name="intermittentMethodFlag" type="xs:boolean" minOccurs="0"/&gt;</w:t>
      </w:r>
    </w:p>
    <w:p w14:paraId="4CD55EA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name="isProactive" type="xs:boolean" minOccurs="0"/&gt;</w:t>
      </w:r>
    </w:p>
    <w:p w14:paraId="309C2965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xs:all</w:t>
      </w:r>
      <w:proofErr w:type="gramEnd"/>
      <w:r w:rsidRPr="001D60F5">
        <w:rPr>
          <w:sz w:val="22"/>
          <w:szCs w:val="22"/>
        </w:rPr>
        <w:t>&gt;</w:t>
      </w:r>
    </w:p>
    <w:p w14:paraId="71ECD889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263BFF99" w14:textId="77777777" w:rsidR="001D60F5" w:rsidRPr="001D60F5" w:rsidRDefault="001D60F5" w:rsidP="001D60F5">
      <w:pPr>
        <w:rPr>
          <w:sz w:val="22"/>
          <w:szCs w:val="22"/>
        </w:rPr>
      </w:pPr>
    </w:p>
    <w:p w14:paraId="66C965EC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 xml:space="preserve"> name="Data"&gt;</w:t>
      </w:r>
    </w:p>
    <w:p w14:paraId="57580AA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679E063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name="outRowset" type="tns:OutRowset" nillable="true"/&gt;</w:t>
      </w:r>
    </w:p>
    <w:p w14:paraId="3461E38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</w: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xs:sequence</w:t>
      </w:r>
      <w:proofErr w:type="gramEnd"/>
      <w:r w:rsidRPr="001D60F5">
        <w:rPr>
          <w:sz w:val="22"/>
          <w:szCs w:val="22"/>
        </w:rPr>
        <w:t>&gt;</w:t>
      </w:r>
    </w:p>
    <w:p w14:paraId="2A632ABB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&lt;/</w:t>
      </w:r>
      <w:proofErr w:type="gramStart"/>
      <w:r w:rsidRPr="001D60F5">
        <w:rPr>
          <w:sz w:val="22"/>
          <w:szCs w:val="22"/>
        </w:rPr>
        <w:t>xs:complexType</w:t>
      </w:r>
      <w:proofErr w:type="gramEnd"/>
      <w:r w:rsidRPr="001D60F5">
        <w:rPr>
          <w:sz w:val="22"/>
          <w:szCs w:val="22"/>
        </w:rPr>
        <w:t>&gt;</w:t>
      </w:r>
    </w:p>
    <w:p w14:paraId="396B1C9A" w14:textId="77777777" w:rsidR="001D60F5" w:rsidRPr="001D60F5" w:rsidRDefault="001D60F5" w:rsidP="001D60F5">
      <w:pPr>
        <w:rPr>
          <w:sz w:val="22"/>
          <w:szCs w:val="22"/>
        </w:rPr>
      </w:pPr>
    </w:p>
    <w:p w14:paraId="5D352386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name="data" type="tns:Data"/&gt;</w:t>
      </w:r>
    </w:p>
    <w:p w14:paraId="5AA0B4E1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name="info" type="com:Info"/&gt;</w:t>
      </w:r>
    </w:p>
    <w:p w14:paraId="6247F67A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name="outRowset" type="tns:OutRowset"/&gt;</w:t>
      </w:r>
    </w:p>
    <w:p w14:paraId="7DC77EE2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name="rowset" type="tns:Rowset"/&gt;</w:t>
      </w:r>
    </w:p>
    <w:p w14:paraId="695B98C3" w14:textId="77777777" w:rsidR="001D60F5" w:rsidRP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ab/>
        <w:t>&lt;</w:t>
      </w:r>
      <w:proofErr w:type="gramStart"/>
      <w:r w:rsidRPr="001D60F5">
        <w:rPr>
          <w:sz w:val="22"/>
          <w:szCs w:val="22"/>
        </w:rPr>
        <w:t>xs:element</w:t>
      </w:r>
      <w:proofErr w:type="gramEnd"/>
      <w:r w:rsidRPr="001D60F5">
        <w:rPr>
          <w:sz w:val="22"/>
          <w:szCs w:val="22"/>
        </w:rPr>
        <w:t xml:space="preserve"> name="rowsetWrapper" type="tns:RowsetWrapper"/&gt;</w:t>
      </w:r>
    </w:p>
    <w:p w14:paraId="03FC8BCB" w14:textId="77777777" w:rsidR="001D60F5" w:rsidRDefault="001D60F5" w:rsidP="001D60F5">
      <w:pPr>
        <w:rPr>
          <w:sz w:val="22"/>
          <w:szCs w:val="22"/>
        </w:rPr>
      </w:pPr>
      <w:r w:rsidRPr="001D60F5">
        <w:rPr>
          <w:sz w:val="22"/>
          <w:szCs w:val="22"/>
        </w:rPr>
        <w:t>&lt;/</w:t>
      </w:r>
      <w:proofErr w:type="gramStart"/>
      <w:r w:rsidRPr="001D60F5">
        <w:rPr>
          <w:sz w:val="22"/>
          <w:szCs w:val="22"/>
        </w:rPr>
        <w:t>xs:schema</w:t>
      </w:r>
      <w:proofErr w:type="gramEnd"/>
      <w:r w:rsidRPr="001D60F5">
        <w:rPr>
          <w:sz w:val="22"/>
          <w:szCs w:val="22"/>
        </w:rPr>
        <w:t>&gt;</w:t>
      </w:r>
    </w:p>
    <w:p w14:paraId="27FFD0DD" w14:textId="77777777" w:rsidR="001D60F5" w:rsidRDefault="001D60F5" w:rsidP="001D60F5">
      <w:pPr>
        <w:rPr>
          <w:sz w:val="22"/>
          <w:szCs w:val="22"/>
        </w:rPr>
      </w:pPr>
    </w:p>
    <w:sectPr w:rsidR="001D60F5" w:rsidSect="0049405C">
      <w:pgSz w:w="11900" w:h="16840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91762" w14:textId="77777777" w:rsidR="00FA0C69" w:rsidRDefault="00FA0C69">
      <w:r>
        <w:separator/>
      </w:r>
    </w:p>
  </w:endnote>
  <w:endnote w:type="continuationSeparator" w:id="0">
    <w:p w14:paraId="76EE5044" w14:textId="77777777" w:rsidR="00FA0C69" w:rsidRDefault="00FA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Arial Unicode MS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9BD43" w14:textId="77777777" w:rsidR="00FA0C69" w:rsidRDefault="00FA0C69">
    <w:pPr>
      <w:pStyle w:val="10"/>
      <w:tabs>
        <w:tab w:val="right" w:pos="990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8E7EC9" wp14:editId="53A2E153">
              <wp:simplePos x="0" y="0"/>
              <wp:positionH relativeFrom="page">
                <wp:posOffset>6927850</wp:posOffset>
              </wp:positionH>
              <wp:positionV relativeFrom="page">
                <wp:posOffset>10301605</wp:posOffset>
              </wp:positionV>
              <wp:extent cx="175895" cy="144145"/>
              <wp:effectExtent l="3175" t="0" r="1905" b="31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58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DBABE" w14:textId="77777777" w:rsidR="00FA0C69" w:rsidRDefault="00FA0C69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noProof/>
                              <w:sz w:val="16"/>
                            </w:rPr>
                            <w:t>20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8E7EC9" id="Rectangle 4" o:spid="_x0000_s1028" style="position:absolute;margin-left:545.5pt;margin-top:811.15pt;width:13.8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" stroked="f" strokeweight="1pt">
              <v:stroke joinstyle="round"/>
              <v:path arrowok="t"/>
              <v:textbox inset="0,0,0,0">
                <w:txbxContent>
                  <w:p w14:paraId="0DADBABE" w14:textId="77777777" w:rsidR="00FA0C69" w:rsidRDefault="00FA0C69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>
                      <w:rPr>
                        <w:rStyle w:val="15"/>
                        <w:noProof/>
                        <w:sz w:val="16"/>
                      </w:rPr>
                      <w:t>20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DAD4F" w14:textId="77777777" w:rsidR="00FA0C69" w:rsidRDefault="00FA0C69" w:rsidP="00B0435A">
    <w:pPr>
      <w:pStyle w:val="10"/>
      <w:tabs>
        <w:tab w:val="clear" w:pos="7920"/>
        <w:tab w:val="left" w:pos="235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AAB142E" wp14:editId="0031F930">
              <wp:simplePos x="0" y="0"/>
              <wp:positionH relativeFrom="page">
                <wp:posOffset>6825615</wp:posOffset>
              </wp:positionH>
              <wp:positionV relativeFrom="page">
                <wp:posOffset>10301605</wp:posOffset>
              </wp:positionV>
              <wp:extent cx="278130" cy="137795"/>
              <wp:effectExtent l="0" t="0" r="190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8130" cy="137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E33CE" w14:textId="77777777" w:rsidR="00FA0C69" w:rsidRDefault="00FA0C69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noProof/>
                              <w:sz w:val="16"/>
                            </w:rPr>
                            <w:t>21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AB142E" id="Rectangle 2" o:spid="_x0000_s1029" style="position:absolute;margin-left:537.45pt;margin-top:811.15pt;width:21.9pt;height:1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" stroked="f" strokeweight="1pt">
              <v:stroke joinstyle="round"/>
              <v:path arrowok="t"/>
              <v:textbox inset="0,0,0,0">
                <w:txbxContent>
                  <w:p w14:paraId="5CEE33CE" w14:textId="77777777" w:rsidR="00FA0C69" w:rsidRDefault="00FA0C69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>
                      <w:rPr>
                        <w:rStyle w:val="15"/>
                        <w:noProof/>
                        <w:sz w:val="16"/>
                      </w:rPr>
                      <w:t>21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89A0F" w14:textId="77777777" w:rsidR="00FA0C69" w:rsidRDefault="00FA0C69">
      <w:r>
        <w:separator/>
      </w:r>
    </w:p>
  </w:footnote>
  <w:footnote w:type="continuationSeparator" w:id="0">
    <w:p w14:paraId="67EB42A8" w14:textId="77777777" w:rsidR="00FA0C69" w:rsidRDefault="00FA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F808" w14:textId="77777777" w:rsidR="00FA0C69" w:rsidRDefault="00FA0C69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E25656" wp14:editId="1D16E4D4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15D10" w14:textId="77777777" w:rsidR="00FA0C69" w:rsidRDefault="00FA0C69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25656" id="Rectangle 3" o:spid="_x0000_s1026" style="position:absolute;margin-left:559.35pt;margin-top:21.65pt;width:101pt;height:10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" stroked="f" strokeweight="1pt">
              <v:stroke joinstyle="round"/>
              <v:path arrowok="t"/>
              <v:textbox inset="0,0,0,0">
                <w:txbxContent>
                  <w:p w14:paraId="18315D10" w14:textId="77777777" w:rsidR="00FA0C69" w:rsidRDefault="00FA0C69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57465" w14:textId="77777777" w:rsidR="00FA0C69" w:rsidRDefault="00FA0C69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2556CB7" wp14:editId="723857D5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95561" w14:textId="77777777" w:rsidR="00FA0C69" w:rsidRDefault="00FA0C69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56CB7" id="Rectangle 1" o:spid="_x0000_s1027" style="position:absolute;margin-left:559.35pt;margin-top:21.65pt;width:101pt;height:10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" stroked="f" strokeweight="1pt">
              <v:stroke joinstyle="round"/>
              <v:path arrowok="t"/>
              <v:textbox inset="0,0,0,0">
                <w:txbxContent>
                  <w:p w14:paraId="03195561" w14:textId="77777777" w:rsidR="00FA0C69" w:rsidRDefault="00FA0C69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3AA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72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79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86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2552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82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90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972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4"/>
    <w:multiLevelType w:val="multilevel"/>
    <w:tmpl w:val="0A34ADE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288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82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900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5"/>
    <w:multiLevelType w:val="multilevel"/>
    <w:tmpl w:val="12DCFF6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25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46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68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75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463666F"/>
    <w:multiLevelType w:val="hybridMultilevel"/>
    <w:tmpl w:val="7304F0AA"/>
    <w:lvl w:ilvl="0" w:tplc="0419000F">
      <w:start w:val="1"/>
      <w:numFmt w:val="decimal"/>
      <w:lvlText w:val="%1."/>
      <w:lvlJc w:val="left"/>
      <w:pPr>
        <w:ind w:left="3111" w:hanging="360"/>
      </w:pPr>
    </w:lvl>
    <w:lvl w:ilvl="1" w:tplc="04190019">
      <w:start w:val="1"/>
      <w:numFmt w:val="lowerLetter"/>
      <w:lvlText w:val="%2."/>
      <w:lvlJc w:val="left"/>
      <w:pPr>
        <w:ind w:left="3831" w:hanging="360"/>
      </w:pPr>
    </w:lvl>
    <w:lvl w:ilvl="2" w:tplc="0419001B" w:tentative="1">
      <w:start w:val="1"/>
      <w:numFmt w:val="lowerRoman"/>
      <w:lvlText w:val="%3."/>
      <w:lvlJc w:val="right"/>
      <w:pPr>
        <w:ind w:left="4551" w:hanging="180"/>
      </w:pPr>
    </w:lvl>
    <w:lvl w:ilvl="3" w:tplc="0419000F" w:tentative="1">
      <w:start w:val="1"/>
      <w:numFmt w:val="decimal"/>
      <w:lvlText w:val="%4."/>
      <w:lvlJc w:val="left"/>
      <w:pPr>
        <w:ind w:left="5271" w:hanging="360"/>
      </w:pPr>
    </w:lvl>
    <w:lvl w:ilvl="4" w:tplc="04190019" w:tentative="1">
      <w:start w:val="1"/>
      <w:numFmt w:val="lowerLetter"/>
      <w:lvlText w:val="%5."/>
      <w:lvlJc w:val="left"/>
      <w:pPr>
        <w:ind w:left="5991" w:hanging="360"/>
      </w:pPr>
    </w:lvl>
    <w:lvl w:ilvl="5" w:tplc="0419001B" w:tentative="1">
      <w:start w:val="1"/>
      <w:numFmt w:val="lowerRoman"/>
      <w:lvlText w:val="%6."/>
      <w:lvlJc w:val="right"/>
      <w:pPr>
        <w:ind w:left="6711" w:hanging="180"/>
      </w:pPr>
    </w:lvl>
    <w:lvl w:ilvl="6" w:tplc="0419000F" w:tentative="1">
      <w:start w:val="1"/>
      <w:numFmt w:val="decimal"/>
      <w:lvlText w:val="%7."/>
      <w:lvlJc w:val="left"/>
      <w:pPr>
        <w:ind w:left="7431" w:hanging="360"/>
      </w:pPr>
    </w:lvl>
    <w:lvl w:ilvl="7" w:tplc="04190019" w:tentative="1">
      <w:start w:val="1"/>
      <w:numFmt w:val="lowerLetter"/>
      <w:lvlText w:val="%8."/>
      <w:lvlJc w:val="left"/>
      <w:pPr>
        <w:ind w:left="8151" w:hanging="360"/>
      </w:pPr>
    </w:lvl>
    <w:lvl w:ilvl="8" w:tplc="0419001B" w:tentative="1">
      <w:start w:val="1"/>
      <w:numFmt w:val="lowerRoman"/>
      <w:lvlText w:val="%9."/>
      <w:lvlJc w:val="right"/>
      <w:pPr>
        <w:ind w:left="8871" w:hanging="180"/>
      </w:pPr>
    </w:lvl>
  </w:abstractNum>
  <w:abstractNum w:abstractNumId="7" w15:restartNumberingAfterBreak="0">
    <w:nsid w:val="11936672"/>
    <w:multiLevelType w:val="hybridMultilevel"/>
    <w:tmpl w:val="C7F828B8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ABD6E78"/>
    <w:multiLevelType w:val="hybridMultilevel"/>
    <w:tmpl w:val="B60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A19C1"/>
    <w:multiLevelType w:val="hybridMultilevel"/>
    <w:tmpl w:val="609EE520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EF76BAF"/>
    <w:multiLevelType w:val="hybridMultilevel"/>
    <w:tmpl w:val="C9DC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4651F"/>
    <w:multiLevelType w:val="hybridMultilevel"/>
    <w:tmpl w:val="65E8E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50EAE"/>
    <w:multiLevelType w:val="multilevel"/>
    <w:tmpl w:val="DC7654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144" w:hanging="435"/>
      </w:pPr>
      <w:rPr>
        <w:rFonts w:ascii="Symbol" w:hAnsi="Symbol" w:hint="default"/>
        <w:b w:val="0"/>
      </w:rPr>
    </w:lvl>
    <w:lvl w:ilvl="2">
      <w:start w:val="1"/>
      <w:numFmt w:val="decimal"/>
      <w:lvlText w:val="%1.%2.)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3" w15:restartNumberingAfterBreak="0">
    <w:nsid w:val="351353D1"/>
    <w:multiLevelType w:val="hybridMultilevel"/>
    <w:tmpl w:val="89BA49D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5FA69C9"/>
    <w:multiLevelType w:val="hybridMultilevel"/>
    <w:tmpl w:val="09928D5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4B45B9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7AE51FE"/>
    <w:multiLevelType w:val="hybridMultilevel"/>
    <w:tmpl w:val="66C2A8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A74341B"/>
    <w:multiLevelType w:val="hybridMultilevel"/>
    <w:tmpl w:val="3C86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D43E8"/>
    <w:multiLevelType w:val="hybridMultilevel"/>
    <w:tmpl w:val="C786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2049D"/>
    <w:multiLevelType w:val="hybridMultilevel"/>
    <w:tmpl w:val="9ED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04088"/>
    <w:multiLevelType w:val="hybridMultilevel"/>
    <w:tmpl w:val="D0C4A56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4A7E03B6"/>
    <w:multiLevelType w:val="hybridMultilevel"/>
    <w:tmpl w:val="1110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C45D7"/>
    <w:multiLevelType w:val="hybridMultilevel"/>
    <w:tmpl w:val="290C32DE"/>
    <w:lvl w:ilvl="0" w:tplc="F4B45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367BD9"/>
    <w:multiLevelType w:val="hybridMultilevel"/>
    <w:tmpl w:val="0AB6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45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C2321"/>
    <w:multiLevelType w:val="hybridMultilevel"/>
    <w:tmpl w:val="CDA01F4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A954CED"/>
    <w:multiLevelType w:val="multilevel"/>
    <w:tmpl w:val="518CB9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1007C10"/>
    <w:multiLevelType w:val="hybridMultilevel"/>
    <w:tmpl w:val="A4586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D87D88"/>
    <w:multiLevelType w:val="multilevel"/>
    <w:tmpl w:val="9CD875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7" w15:restartNumberingAfterBreak="0">
    <w:nsid w:val="6BA2623A"/>
    <w:multiLevelType w:val="hybridMultilevel"/>
    <w:tmpl w:val="0958E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793842"/>
    <w:multiLevelType w:val="hybridMultilevel"/>
    <w:tmpl w:val="062C010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3067CEA"/>
    <w:multiLevelType w:val="hybridMultilevel"/>
    <w:tmpl w:val="468CDB28"/>
    <w:lvl w:ilvl="0" w:tplc="49B2A5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44B3D"/>
    <w:multiLevelType w:val="multilevel"/>
    <w:tmpl w:val="E0EEB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AD6DBB"/>
    <w:multiLevelType w:val="multilevel"/>
    <w:tmpl w:val="DC7654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144" w:hanging="435"/>
      </w:pPr>
      <w:rPr>
        <w:rFonts w:ascii="Symbol" w:hAnsi="Symbol" w:hint="default"/>
        <w:b w:val="0"/>
      </w:rPr>
    </w:lvl>
    <w:lvl w:ilvl="2">
      <w:start w:val="1"/>
      <w:numFmt w:val="decimal"/>
      <w:lvlText w:val="%1.%2.)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2" w15:restartNumberingAfterBreak="0">
    <w:nsid w:val="7DAB5D13"/>
    <w:multiLevelType w:val="hybridMultilevel"/>
    <w:tmpl w:val="DDDCE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8"/>
  </w:num>
  <w:num w:numId="7">
    <w:abstractNumId w:val="7"/>
  </w:num>
  <w:num w:numId="8">
    <w:abstractNumId w:val="17"/>
  </w:num>
  <w:num w:numId="9">
    <w:abstractNumId w:val="23"/>
  </w:num>
  <w:num w:numId="10">
    <w:abstractNumId w:val="13"/>
  </w:num>
  <w:num w:numId="11">
    <w:abstractNumId w:val="14"/>
  </w:num>
  <w:num w:numId="12">
    <w:abstractNumId w:val="0"/>
  </w:num>
  <w:num w:numId="13">
    <w:abstractNumId w:val="6"/>
  </w:num>
  <w:num w:numId="14">
    <w:abstractNumId w:val="29"/>
  </w:num>
  <w:num w:numId="15">
    <w:abstractNumId w:val="25"/>
  </w:num>
  <w:num w:numId="16">
    <w:abstractNumId w:val="16"/>
  </w:num>
  <w:num w:numId="17">
    <w:abstractNumId w:val="11"/>
  </w:num>
  <w:num w:numId="18">
    <w:abstractNumId w:val="11"/>
  </w:num>
  <w:num w:numId="19">
    <w:abstractNumId w:val="8"/>
  </w:num>
  <w:num w:numId="20">
    <w:abstractNumId w:val="22"/>
  </w:num>
  <w:num w:numId="21">
    <w:abstractNumId w:val="21"/>
  </w:num>
  <w:num w:numId="22">
    <w:abstractNumId w:val="9"/>
  </w:num>
  <w:num w:numId="23">
    <w:abstractNumId w:val="30"/>
  </w:num>
  <w:num w:numId="24">
    <w:abstractNumId w:val="12"/>
  </w:num>
  <w:num w:numId="25">
    <w:abstractNumId w:val="26"/>
  </w:num>
  <w:num w:numId="26">
    <w:abstractNumId w:val="31"/>
  </w:num>
  <w:num w:numId="27">
    <w:abstractNumId w:val="18"/>
  </w:num>
  <w:num w:numId="28">
    <w:abstractNumId w:val="32"/>
  </w:num>
  <w:num w:numId="29">
    <w:abstractNumId w:val="24"/>
  </w:num>
  <w:num w:numId="30">
    <w:abstractNumId w:val="10"/>
  </w:num>
  <w:num w:numId="31">
    <w:abstractNumId w:val="27"/>
  </w:num>
  <w:num w:numId="32">
    <w:abstractNumId w:val="19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6D"/>
    <w:rsid w:val="00001252"/>
    <w:rsid w:val="000012C1"/>
    <w:rsid w:val="00003A65"/>
    <w:rsid w:val="0000445E"/>
    <w:rsid w:val="000050A0"/>
    <w:rsid w:val="000077F3"/>
    <w:rsid w:val="00007902"/>
    <w:rsid w:val="0001099C"/>
    <w:rsid w:val="00011729"/>
    <w:rsid w:val="00011838"/>
    <w:rsid w:val="00011CE3"/>
    <w:rsid w:val="00012004"/>
    <w:rsid w:val="00012733"/>
    <w:rsid w:val="0001727E"/>
    <w:rsid w:val="000237A7"/>
    <w:rsid w:val="000237FF"/>
    <w:rsid w:val="00027E89"/>
    <w:rsid w:val="000302A3"/>
    <w:rsid w:val="00030FA9"/>
    <w:rsid w:val="00031861"/>
    <w:rsid w:val="0003262A"/>
    <w:rsid w:val="000358F6"/>
    <w:rsid w:val="00036107"/>
    <w:rsid w:val="000369FA"/>
    <w:rsid w:val="0003740E"/>
    <w:rsid w:val="0004100C"/>
    <w:rsid w:val="00041B07"/>
    <w:rsid w:val="00043E76"/>
    <w:rsid w:val="00044C18"/>
    <w:rsid w:val="00046E91"/>
    <w:rsid w:val="00047BBB"/>
    <w:rsid w:val="00047FF5"/>
    <w:rsid w:val="00050C52"/>
    <w:rsid w:val="00050CD4"/>
    <w:rsid w:val="00051D77"/>
    <w:rsid w:val="000520E6"/>
    <w:rsid w:val="00053177"/>
    <w:rsid w:val="00054B44"/>
    <w:rsid w:val="000573A0"/>
    <w:rsid w:val="00060980"/>
    <w:rsid w:val="0006110F"/>
    <w:rsid w:val="000616B7"/>
    <w:rsid w:val="00061A6F"/>
    <w:rsid w:val="00062696"/>
    <w:rsid w:val="00062707"/>
    <w:rsid w:val="00062B85"/>
    <w:rsid w:val="00062BC0"/>
    <w:rsid w:val="00063036"/>
    <w:rsid w:val="00063705"/>
    <w:rsid w:val="00063C49"/>
    <w:rsid w:val="00066328"/>
    <w:rsid w:val="0006656C"/>
    <w:rsid w:val="0006693F"/>
    <w:rsid w:val="00067461"/>
    <w:rsid w:val="00071435"/>
    <w:rsid w:val="00071BA3"/>
    <w:rsid w:val="000735C2"/>
    <w:rsid w:val="0007399C"/>
    <w:rsid w:val="00073EAB"/>
    <w:rsid w:val="00074494"/>
    <w:rsid w:val="000773D5"/>
    <w:rsid w:val="00080896"/>
    <w:rsid w:val="00080E75"/>
    <w:rsid w:val="00082283"/>
    <w:rsid w:val="00084E8A"/>
    <w:rsid w:val="000863D8"/>
    <w:rsid w:val="00086A2D"/>
    <w:rsid w:val="00087914"/>
    <w:rsid w:val="00090027"/>
    <w:rsid w:val="00091520"/>
    <w:rsid w:val="000936D8"/>
    <w:rsid w:val="0009587A"/>
    <w:rsid w:val="00096C5E"/>
    <w:rsid w:val="00097870"/>
    <w:rsid w:val="000A12A5"/>
    <w:rsid w:val="000A1E25"/>
    <w:rsid w:val="000A23EF"/>
    <w:rsid w:val="000A270D"/>
    <w:rsid w:val="000A51E8"/>
    <w:rsid w:val="000A677C"/>
    <w:rsid w:val="000A67EA"/>
    <w:rsid w:val="000A6F5C"/>
    <w:rsid w:val="000A7CDF"/>
    <w:rsid w:val="000B38FD"/>
    <w:rsid w:val="000B3F79"/>
    <w:rsid w:val="000B47B1"/>
    <w:rsid w:val="000B5642"/>
    <w:rsid w:val="000B75B6"/>
    <w:rsid w:val="000B7A85"/>
    <w:rsid w:val="000C0CE6"/>
    <w:rsid w:val="000C3148"/>
    <w:rsid w:val="000C5494"/>
    <w:rsid w:val="000C59E9"/>
    <w:rsid w:val="000C7932"/>
    <w:rsid w:val="000C7B7F"/>
    <w:rsid w:val="000D105F"/>
    <w:rsid w:val="000D26CA"/>
    <w:rsid w:val="000D33CA"/>
    <w:rsid w:val="000D6E22"/>
    <w:rsid w:val="000E05A1"/>
    <w:rsid w:val="000E0D9C"/>
    <w:rsid w:val="000E0FE6"/>
    <w:rsid w:val="000E1618"/>
    <w:rsid w:val="000E21C6"/>
    <w:rsid w:val="000E3241"/>
    <w:rsid w:val="000E3B92"/>
    <w:rsid w:val="000E5E68"/>
    <w:rsid w:val="000E6F44"/>
    <w:rsid w:val="000F0119"/>
    <w:rsid w:val="000F0B25"/>
    <w:rsid w:val="000F2164"/>
    <w:rsid w:val="000F2C0E"/>
    <w:rsid w:val="000F3345"/>
    <w:rsid w:val="000F370C"/>
    <w:rsid w:val="00100A07"/>
    <w:rsid w:val="00104DD5"/>
    <w:rsid w:val="00110749"/>
    <w:rsid w:val="00110C7D"/>
    <w:rsid w:val="00111EF8"/>
    <w:rsid w:val="00113769"/>
    <w:rsid w:val="00114321"/>
    <w:rsid w:val="00114ADB"/>
    <w:rsid w:val="001157EA"/>
    <w:rsid w:val="00116ADA"/>
    <w:rsid w:val="00117988"/>
    <w:rsid w:val="00117BB4"/>
    <w:rsid w:val="00120C4A"/>
    <w:rsid w:val="00120FF0"/>
    <w:rsid w:val="00121895"/>
    <w:rsid w:val="00123843"/>
    <w:rsid w:val="001246BD"/>
    <w:rsid w:val="00124C04"/>
    <w:rsid w:val="00124E55"/>
    <w:rsid w:val="00125004"/>
    <w:rsid w:val="00125447"/>
    <w:rsid w:val="00125D68"/>
    <w:rsid w:val="00132CA2"/>
    <w:rsid w:val="001332D6"/>
    <w:rsid w:val="0013333E"/>
    <w:rsid w:val="001343B2"/>
    <w:rsid w:val="00134C59"/>
    <w:rsid w:val="001358B9"/>
    <w:rsid w:val="00136A07"/>
    <w:rsid w:val="001410CF"/>
    <w:rsid w:val="0014416E"/>
    <w:rsid w:val="00145E18"/>
    <w:rsid w:val="00146F59"/>
    <w:rsid w:val="001471E8"/>
    <w:rsid w:val="00147CBC"/>
    <w:rsid w:val="00151B1B"/>
    <w:rsid w:val="001527F5"/>
    <w:rsid w:val="00153069"/>
    <w:rsid w:val="001541B7"/>
    <w:rsid w:val="001572A6"/>
    <w:rsid w:val="00160B88"/>
    <w:rsid w:val="00161A81"/>
    <w:rsid w:val="001640E8"/>
    <w:rsid w:val="001670AE"/>
    <w:rsid w:val="00167616"/>
    <w:rsid w:val="0016764C"/>
    <w:rsid w:val="001701C0"/>
    <w:rsid w:val="00171613"/>
    <w:rsid w:val="00172483"/>
    <w:rsid w:val="00172AD0"/>
    <w:rsid w:val="00174687"/>
    <w:rsid w:val="00176838"/>
    <w:rsid w:val="0017702D"/>
    <w:rsid w:val="001772F4"/>
    <w:rsid w:val="00180475"/>
    <w:rsid w:val="0018105B"/>
    <w:rsid w:val="00181BB1"/>
    <w:rsid w:val="00181D99"/>
    <w:rsid w:val="001841D8"/>
    <w:rsid w:val="00184CD4"/>
    <w:rsid w:val="0018520E"/>
    <w:rsid w:val="0018585E"/>
    <w:rsid w:val="00187A23"/>
    <w:rsid w:val="00187F15"/>
    <w:rsid w:val="00191408"/>
    <w:rsid w:val="001920C0"/>
    <w:rsid w:val="00192D90"/>
    <w:rsid w:val="00193CC5"/>
    <w:rsid w:val="00193CDE"/>
    <w:rsid w:val="00193F12"/>
    <w:rsid w:val="00195742"/>
    <w:rsid w:val="001958C5"/>
    <w:rsid w:val="001959CF"/>
    <w:rsid w:val="0019614F"/>
    <w:rsid w:val="001A39D3"/>
    <w:rsid w:val="001A431B"/>
    <w:rsid w:val="001A58B3"/>
    <w:rsid w:val="001A6494"/>
    <w:rsid w:val="001A6AA8"/>
    <w:rsid w:val="001B0A8E"/>
    <w:rsid w:val="001B16A1"/>
    <w:rsid w:val="001B1E77"/>
    <w:rsid w:val="001B3D96"/>
    <w:rsid w:val="001B453A"/>
    <w:rsid w:val="001B4AA0"/>
    <w:rsid w:val="001B5709"/>
    <w:rsid w:val="001B6A06"/>
    <w:rsid w:val="001B764C"/>
    <w:rsid w:val="001B7A5B"/>
    <w:rsid w:val="001C0B84"/>
    <w:rsid w:val="001C183A"/>
    <w:rsid w:val="001C18D4"/>
    <w:rsid w:val="001C34A0"/>
    <w:rsid w:val="001C55FE"/>
    <w:rsid w:val="001C5A25"/>
    <w:rsid w:val="001C6B60"/>
    <w:rsid w:val="001C7719"/>
    <w:rsid w:val="001D1D08"/>
    <w:rsid w:val="001D1DC2"/>
    <w:rsid w:val="001D458B"/>
    <w:rsid w:val="001D47D8"/>
    <w:rsid w:val="001D5704"/>
    <w:rsid w:val="001D5DE8"/>
    <w:rsid w:val="001D60F5"/>
    <w:rsid w:val="001E1984"/>
    <w:rsid w:val="001E2244"/>
    <w:rsid w:val="001E2B4E"/>
    <w:rsid w:val="001E5B6E"/>
    <w:rsid w:val="001E5DCA"/>
    <w:rsid w:val="001E6270"/>
    <w:rsid w:val="001E7C38"/>
    <w:rsid w:val="001F06BB"/>
    <w:rsid w:val="001F2EA6"/>
    <w:rsid w:val="001F3574"/>
    <w:rsid w:val="001F38C8"/>
    <w:rsid w:val="001F6D9E"/>
    <w:rsid w:val="00200653"/>
    <w:rsid w:val="0020179B"/>
    <w:rsid w:val="0020236A"/>
    <w:rsid w:val="00204177"/>
    <w:rsid w:val="00205C4D"/>
    <w:rsid w:val="002063D9"/>
    <w:rsid w:val="00207190"/>
    <w:rsid w:val="00207220"/>
    <w:rsid w:val="002104FA"/>
    <w:rsid w:val="0021089E"/>
    <w:rsid w:val="002109FB"/>
    <w:rsid w:val="00210B2A"/>
    <w:rsid w:val="00211403"/>
    <w:rsid w:val="0021161B"/>
    <w:rsid w:val="0021162C"/>
    <w:rsid w:val="0021282E"/>
    <w:rsid w:val="00212DFE"/>
    <w:rsid w:val="00213082"/>
    <w:rsid w:val="00213DD5"/>
    <w:rsid w:val="00213FEB"/>
    <w:rsid w:val="002151DF"/>
    <w:rsid w:val="002161E9"/>
    <w:rsid w:val="00217151"/>
    <w:rsid w:val="00217953"/>
    <w:rsid w:val="0022002B"/>
    <w:rsid w:val="002211B1"/>
    <w:rsid w:val="0022407F"/>
    <w:rsid w:val="002249D5"/>
    <w:rsid w:val="002251E0"/>
    <w:rsid w:val="002257AF"/>
    <w:rsid w:val="00227585"/>
    <w:rsid w:val="002301F1"/>
    <w:rsid w:val="00231264"/>
    <w:rsid w:val="0023183F"/>
    <w:rsid w:val="00231EE3"/>
    <w:rsid w:val="002334E5"/>
    <w:rsid w:val="00233778"/>
    <w:rsid w:val="00233A47"/>
    <w:rsid w:val="0023504A"/>
    <w:rsid w:val="002350B1"/>
    <w:rsid w:val="00236A95"/>
    <w:rsid w:val="00236F6C"/>
    <w:rsid w:val="002419BF"/>
    <w:rsid w:val="002435ED"/>
    <w:rsid w:val="0024564F"/>
    <w:rsid w:val="002458FF"/>
    <w:rsid w:val="00247CD6"/>
    <w:rsid w:val="00250CD7"/>
    <w:rsid w:val="00250E2D"/>
    <w:rsid w:val="002510E9"/>
    <w:rsid w:val="00251430"/>
    <w:rsid w:val="00252828"/>
    <w:rsid w:val="00252F00"/>
    <w:rsid w:val="00254668"/>
    <w:rsid w:val="00256964"/>
    <w:rsid w:val="00257E07"/>
    <w:rsid w:val="002601CC"/>
    <w:rsid w:val="002603D6"/>
    <w:rsid w:val="00260D91"/>
    <w:rsid w:val="00261750"/>
    <w:rsid w:val="00263731"/>
    <w:rsid w:val="0026400F"/>
    <w:rsid w:val="00264EC4"/>
    <w:rsid w:val="00266A1E"/>
    <w:rsid w:val="0027002A"/>
    <w:rsid w:val="00274390"/>
    <w:rsid w:val="002764B4"/>
    <w:rsid w:val="00277262"/>
    <w:rsid w:val="002808F5"/>
    <w:rsid w:val="002814C9"/>
    <w:rsid w:val="00282DA0"/>
    <w:rsid w:val="00282F24"/>
    <w:rsid w:val="00282F5C"/>
    <w:rsid w:val="00285ED7"/>
    <w:rsid w:val="0028625C"/>
    <w:rsid w:val="00291106"/>
    <w:rsid w:val="00291111"/>
    <w:rsid w:val="00291516"/>
    <w:rsid w:val="00291DE0"/>
    <w:rsid w:val="002924EC"/>
    <w:rsid w:val="00293AF8"/>
    <w:rsid w:val="002954E5"/>
    <w:rsid w:val="002A0881"/>
    <w:rsid w:val="002A2FF0"/>
    <w:rsid w:val="002A5992"/>
    <w:rsid w:val="002A61D5"/>
    <w:rsid w:val="002A7FB8"/>
    <w:rsid w:val="002B052D"/>
    <w:rsid w:val="002B2E61"/>
    <w:rsid w:val="002B3074"/>
    <w:rsid w:val="002B6E08"/>
    <w:rsid w:val="002C1BD5"/>
    <w:rsid w:val="002C1C14"/>
    <w:rsid w:val="002C21ED"/>
    <w:rsid w:val="002C306D"/>
    <w:rsid w:val="002C77D0"/>
    <w:rsid w:val="002C7EF9"/>
    <w:rsid w:val="002C7F4B"/>
    <w:rsid w:val="002D0622"/>
    <w:rsid w:val="002D1A3E"/>
    <w:rsid w:val="002D1ACA"/>
    <w:rsid w:val="002D2B33"/>
    <w:rsid w:val="002D5557"/>
    <w:rsid w:val="002D74EE"/>
    <w:rsid w:val="002E0089"/>
    <w:rsid w:val="002E2F40"/>
    <w:rsid w:val="002E3EA3"/>
    <w:rsid w:val="002E58BC"/>
    <w:rsid w:val="002E78F1"/>
    <w:rsid w:val="002E79BC"/>
    <w:rsid w:val="002F0178"/>
    <w:rsid w:val="002F0E9E"/>
    <w:rsid w:val="002F1834"/>
    <w:rsid w:val="002F1A43"/>
    <w:rsid w:val="002F2545"/>
    <w:rsid w:val="002F63D0"/>
    <w:rsid w:val="002F7D6C"/>
    <w:rsid w:val="00302D3F"/>
    <w:rsid w:val="00302D49"/>
    <w:rsid w:val="0030424C"/>
    <w:rsid w:val="00310220"/>
    <w:rsid w:val="00311617"/>
    <w:rsid w:val="003122E1"/>
    <w:rsid w:val="00315A91"/>
    <w:rsid w:val="00315AE2"/>
    <w:rsid w:val="00317D6C"/>
    <w:rsid w:val="003206E7"/>
    <w:rsid w:val="00320B9D"/>
    <w:rsid w:val="003216F3"/>
    <w:rsid w:val="00322E80"/>
    <w:rsid w:val="00325C89"/>
    <w:rsid w:val="00326882"/>
    <w:rsid w:val="0033060F"/>
    <w:rsid w:val="00335226"/>
    <w:rsid w:val="00343BE4"/>
    <w:rsid w:val="00344714"/>
    <w:rsid w:val="00346791"/>
    <w:rsid w:val="00346831"/>
    <w:rsid w:val="00346953"/>
    <w:rsid w:val="00346BD5"/>
    <w:rsid w:val="00350330"/>
    <w:rsid w:val="00351963"/>
    <w:rsid w:val="00351A5C"/>
    <w:rsid w:val="003528AA"/>
    <w:rsid w:val="00353504"/>
    <w:rsid w:val="00353928"/>
    <w:rsid w:val="00357B01"/>
    <w:rsid w:val="0036458A"/>
    <w:rsid w:val="00364940"/>
    <w:rsid w:val="00366220"/>
    <w:rsid w:val="00372E32"/>
    <w:rsid w:val="00373003"/>
    <w:rsid w:val="00373960"/>
    <w:rsid w:val="00374CE8"/>
    <w:rsid w:val="00374FD8"/>
    <w:rsid w:val="00375F3C"/>
    <w:rsid w:val="00376461"/>
    <w:rsid w:val="003765F1"/>
    <w:rsid w:val="00377007"/>
    <w:rsid w:val="00380122"/>
    <w:rsid w:val="00380F6D"/>
    <w:rsid w:val="00381444"/>
    <w:rsid w:val="00381F66"/>
    <w:rsid w:val="0038313D"/>
    <w:rsid w:val="003839C5"/>
    <w:rsid w:val="003861CF"/>
    <w:rsid w:val="003865F3"/>
    <w:rsid w:val="003916F4"/>
    <w:rsid w:val="0039567B"/>
    <w:rsid w:val="003963C0"/>
    <w:rsid w:val="0039680D"/>
    <w:rsid w:val="00396F78"/>
    <w:rsid w:val="003A023F"/>
    <w:rsid w:val="003A1260"/>
    <w:rsid w:val="003A15C3"/>
    <w:rsid w:val="003A2F36"/>
    <w:rsid w:val="003A6139"/>
    <w:rsid w:val="003A6B7E"/>
    <w:rsid w:val="003B0347"/>
    <w:rsid w:val="003B0816"/>
    <w:rsid w:val="003B0CFF"/>
    <w:rsid w:val="003B201F"/>
    <w:rsid w:val="003B2B23"/>
    <w:rsid w:val="003B32A1"/>
    <w:rsid w:val="003B3724"/>
    <w:rsid w:val="003B385C"/>
    <w:rsid w:val="003B3CFE"/>
    <w:rsid w:val="003B4B41"/>
    <w:rsid w:val="003B590C"/>
    <w:rsid w:val="003B6998"/>
    <w:rsid w:val="003B6A9B"/>
    <w:rsid w:val="003B7461"/>
    <w:rsid w:val="003C068C"/>
    <w:rsid w:val="003C176D"/>
    <w:rsid w:val="003C4198"/>
    <w:rsid w:val="003C5532"/>
    <w:rsid w:val="003D0AF1"/>
    <w:rsid w:val="003D1630"/>
    <w:rsid w:val="003D23A1"/>
    <w:rsid w:val="003D2F57"/>
    <w:rsid w:val="003D3F22"/>
    <w:rsid w:val="003D50A3"/>
    <w:rsid w:val="003D59C7"/>
    <w:rsid w:val="003D720D"/>
    <w:rsid w:val="003E093E"/>
    <w:rsid w:val="003E0F9A"/>
    <w:rsid w:val="003E27D8"/>
    <w:rsid w:val="003E2EF3"/>
    <w:rsid w:val="003E4D32"/>
    <w:rsid w:val="003E54BD"/>
    <w:rsid w:val="003E664E"/>
    <w:rsid w:val="003F01F0"/>
    <w:rsid w:val="003F0F10"/>
    <w:rsid w:val="003F115A"/>
    <w:rsid w:val="003F16E5"/>
    <w:rsid w:val="003F4BA3"/>
    <w:rsid w:val="003F5261"/>
    <w:rsid w:val="003F6ECC"/>
    <w:rsid w:val="003F724C"/>
    <w:rsid w:val="00400327"/>
    <w:rsid w:val="00400BCF"/>
    <w:rsid w:val="00400CAD"/>
    <w:rsid w:val="004018E0"/>
    <w:rsid w:val="00401924"/>
    <w:rsid w:val="00402215"/>
    <w:rsid w:val="004032EA"/>
    <w:rsid w:val="00403636"/>
    <w:rsid w:val="00403F58"/>
    <w:rsid w:val="00406D0F"/>
    <w:rsid w:val="004079B9"/>
    <w:rsid w:val="00407A1D"/>
    <w:rsid w:val="0041258A"/>
    <w:rsid w:val="00412A02"/>
    <w:rsid w:val="00413EB4"/>
    <w:rsid w:val="004140DA"/>
    <w:rsid w:val="00415145"/>
    <w:rsid w:val="00415D53"/>
    <w:rsid w:val="004169A7"/>
    <w:rsid w:val="004204F8"/>
    <w:rsid w:val="0042222E"/>
    <w:rsid w:val="004229A0"/>
    <w:rsid w:val="00422A62"/>
    <w:rsid w:val="00422ABB"/>
    <w:rsid w:val="00424866"/>
    <w:rsid w:val="0042536E"/>
    <w:rsid w:val="00425412"/>
    <w:rsid w:val="00426CF5"/>
    <w:rsid w:val="00430C17"/>
    <w:rsid w:val="00432523"/>
    <w:rsid w:val="004361D4"/>
    <w:rsid w:val="00437DD7"/>
    <w:rsid w:val="00440D41"/>
    <w:rsid w:val="0044123B"/>
    <w:rsid w:val="0044177A"/>
    <w:rsid w:val="00441E88"/>
    <w:rsid w:val="00442C29"/>
    <w:rsid w:val="00446D42"/>
    <w:rsid w:val="004473EF"/>
    <w:rsid w:val="00451939"/>
    <w:rsid w:val="004524FA"/>
    <w:rsid w:val="004557D9"/>
    <w:rsid w:val="00455D0D"/>
    <w:rsid w:val="00457E5C"/>
    <w:rsid w:val="00460661"/>
    <w:rsid w:val="00460D2C"/>
    <w:rsid w:val="004612AD"/>
    <w:rsid w:val="004615CB"/>
    <w:rsid w:val="00461A91"/>
    <w:rsid w:val="00462637"/>
    <w:rsid w:val="00463D8F"/>
    <w:rsid w:val="00465556"/>
    <w:rsid w:val="00466D86"/>
    <w:rsid w:val="0046792C"/>
    <w:rsid w:val="0047148A"/>
    <w:rsid w:val="004748CF"/>
    <w:rsid w:val="00475D71"/>
    <w:rsid w:val="00476355"/>
    <w:rsid w:val="00476C13"/>
    <w:rsid w:val="00482173"/>
    <w:rsid w:val="00483110"/>
    <w:rsid w:val="0048319E"/>
    <w:rsid w:val="0048365A"/>
    <w:rsid w:val="00483BEF"/>
    <w:rsid w:val="0048495E"/>
    <w:rsid w:val="004857A7"/>
    <w:rsid w:val="00485BB0"/>
    <w:rsid w:val="00487BDE"/>
    <w:rsid w:val="00487E31"/>
    <w:rsid w:val="00490CB3"/>
    <w:rsid w:val="004936FA"/>
    <w:rsid w:val="00493D61"/>
    <w:rsid w:val="0049405C"/>
    <w:rsid w:val="00496490"/>
    <w:rsid w:val="004A2062"/>
    <w:rsid w:val="004A30D6"/>
    <w:rsid w:val="004A3BCB"/>
    <w:rsid w:val="004A4FFD"/>
    <w:rsid w:val="004A5542"/>
    <w:rsid w:val="004A7F20"/>
    <w:rsid w:val="004B0EB8"/>
    <w:rsid w:val="004B1078"/>
    <w:rsid w:val="004B10EC"/>
    <w:rsid w:val="004B2B89"/>
    <w:rsid w:val="004B40DD"/>
    <w:rsid w:val="004B42F1"/>
    <w:rsid w:val="004B4657"/>
    <w:rsid w:val="004B4D1D"/>
    <w:rsid w:val="004C2C8D"/>
    <w:rsid w:val="004D14B0"/>
    <w:rsid w:val="004D2832"/>
    <w:rsid w:val="004D2AD0"/>
    <w:rsid w:val="004D2CE1"/>
    <w:rsid w:val="004D39EB"/>
    <w:rsid w:val="004E0847"/>
    <w:rsid w:val="004E4EAD"/>
    <w:rsid w:val="004E4FC5"/>
    <w:rsid w:val="004E5B15"/>
    <w:rsid w:val="004E79F9"/>
    <w:rsid w:val="004E7CAF"/>
    <w:rsid w:val="004F0A01"/>
    <w:rsid w:val="004F0F56"/>
    <w:rsid w:val="004F246D"/>
    <w:rsid w:val="004F4124"/>
    <w:rsid w:val="004F4F8C"/>
    <w:rsid w:val="004F54AB"/>
    <w:rsid w:val="004F6353"/>
    <w:rsid w:val="00500EC1"/>
    <w:rsid w:val="00504137"/>
    <w:rsid w:val="0050544A"/>
    <w:rsid w:val="00506A79"/>
    <w:rsid w:val="005077E6"/>
    <w:rsid w:val="00507AC4"/>
    <w:rsid w:val="005122C2"/>
    <w:rsid w:val="00516893"/>
    <w:rsid w:val="00517221"/>
    <w:rsid w:val="00517877"/>
    <w:rsid w:val="00517AD9"/>
    <w:rsid w:val="005207CD"/>
    <w:rsid w:val="00522634"/>
    <w:rsid w:val="00522F8B"/>
    <w:rsid w:val="00523BA3"/>
    <w:rsid w:val="005243B9"/>
    <w:rsid w:val="0052511A"/>
    <w:rsid w:val="0052530A"/>
    <w:rsid w:val="00525C89"/>
    <w:rsid w:val="0052646A"/>
    <w:rsid w:val="0052686A"/>
    <w:rsid w:val="00526C51"/>
    <w:rsid w:val="00531929"/>
    <w:rsid w:val="00536401"/>
    <w:rsid w:val="0053664F"/>
    <w:rsid w:val="005366BE"/>
    <w:rsid w:val="00536A87"/>
    <w:rsid w:val="0053724B"/>
    <w:rsid w:val="0054010C"/>
    <w:rsid w:val="005410E1"/>
    <w:rsid w:val="0054394D"/>
    <w:rsid w:val="00552202"/>
    <w:rsid w:val="00552F5B"/>
    <w:rsid w:val="00553214"/>
    <w:rsid w:val="00553982"/>
    <w:rsid w:val="005540A2"/>
    <w:rsid w:val="00555400"/>
    <w:rsid w:val="00557EC9"/>
    <w:rsid w:val="00562696"/>
    <w:rsid w:val="00566E6D"/>
    <w:rsid w:val="00567286"/>
    <w:rsid w:val="00567DD1"/>
    <w:rsid w:val="005704DA"/>
    <w:rsid w:val="00571CED"/>
    <w:rsid w:val="00571E38"/>
    <w:rsid w:val="00572B11"/>
    <w:rsid w:val="00573AAE"/>
    <w:rsid w:val="00573B7D"/>
    <w:rsid w:val="00574373"/>
    <w:rsid w:val="00580502"/>
    <w:rsid w:val="00584416"/>
    <w:rsid w:val="005845A3"/>
    <w:rsid w:val="00586E91"/>
    <w:rsid w:val="00590D31"/>
    <w:rsid w:val="005918C0"/>
    <w:rsid w:val="00594235"/>
    <w:rsid w:val="005959A5"/>
    <w:rsid w:val="00595E66"/>
    <w:rsid w:val="00596ACD"/>
    <w:rsid w:val="005A02F6"/>
    <w:rsid w:val="005A0FAD"/>
    <w:rsid w:val="005A3CF8"/>
    <w:rsid w:val="005A6DDF"/>
    <w:rsid w:val="005A6E73"/>
    <w:rsid w:val="005B4170"/>
    <w:rsid w:val="005B47E5"/>
    <w:rsid w:val="005B7E85"/>
    <w:rsid w:val="005C1AC2"/>
    <w:rsid w:val="005C27DB"/>
    <w:rsid w:val="005C2BD8"/>
    <w:rsid w:val="005C3AF6"/>
    <w:rsid w:val="005C797D"/>
    <w:rsid w:val="005D029C"/>
    <w:rsid w:val="005D0411"/>
    <w:rsid w:val="005D0979"/>
    <w:rsid w:val="005D3011"/>
    <w:rsid w:val="005D3403"/>
    <w:rsid w:val="005D50AF"/>
    <w:rsid w:val="005D648D"/>
    <w:rsid w:val="005D79C6"/>
    <w:rsid w:val="005E0D45"/>
    <w:rsid w:val="005E200C"/>
    <w:rsid w:val="005E55FA"/>
    <w:rsid w:val="005E6872"/>
    <w:rsid w:val="005F0073"/>
    <w:rsid w:val="005F0098"/>
    <w:rsid w:val="005F01CE"/>
    <w:rsid w:val="005F3025"/>
    <w:rsid w:val="005F5CB0"/>
    <w:rsid w:val="005F5E7D"/>
    <w:rsid w:val="005F79A1"/>
    <w:rsid w:val="00600987"/>
    <w:rsid w:val="00600F59"/>
    <w:rsid w:val="006016A2"/>
    <w:rsid w:val="0060354B"/>
    <w:rsid w:val="0060361B"/>
    <w:rsid w:val="006049DE"/>
    <w:rsid w:val="00605352"/>
    <w:rsid w:val="00606B66"/>
    <w:rsid w:val="00607378"/>
    <w:rsid w:val="00607949"/>
    <w:rsid w:val="00610EDC"/>
    <w:rsid w:val="00612938"/>
    <w:rsid w:val="00613674"/>
    <w:rsid w:val="006138A9"/>
    <w:rsid w:val="006147EA"/>
    <w:rsid w:val="00616584"/>
    <w:rsid w:val="00616A55"/>
    <w:rsid w:val="00620A4B"/>
    <w:rsid w:val="006227A6"/>
    <w:rsid w:val="00624658"/>
    <w:rsid w:val="00625E91"/>
    <w:rsid w:val="00625F18"/>
    <w:rsid w:val="00627CB6"/>
    <w:rsid w:val="006303FC"/>
    <w:rsid w:val="0063055F"/>
    <w:rsid w:val="0063057D"/>
    <w:rsid w:val="00630ED4"/>
    <w:rsid w:val="006310DC"/>
    <w:rsid w:val="00632051"/>
    <w:rsid w:val="00633501"/>
    <w:rsid w:val="00635273"/>
    <w:rsid w:val="00635C38"/>
    <w:rsid w:val="00636825"/>
    <w:rsid w:val="00642361"/>
    <w:rsid w:val="00642549"/>
    <w:rsid w:val="006425B0"/>
    <w:rsid w:val="00642716"/>
    <w:rsid w:val="00643713"/>
    <w:rsid w:val="0064469F"/>
    <w:rsid w:val="006450EE"/>
    <w:rsid w:val="0064603C"/>
    <w:rsid w:val="006475B4"/>
    <w:rsid w:val="006475C2"/>
    <w:rsid w:val="00647A52"/>
    <w:rsid w:val="00647E66"/>
    <w:rsid w:val="00651B66"/>
    <w:rsid w:val="0065278F"/>
    <w:rsid w:val="00652F18"/>
    <w:rsid w:val="006535EF"/>
    <w:rsid w:val="00653E36"/>
    <w:rsid w:val="00655F73"/>
    <w:rsid w:val="00656453"/>
    <w:rsid w:val="00656DC4"/>
    <w:rsid w:val="006573D5"/>
    <w:rsid w:val="00657591"/>
    <w:rsid w:val="006624B5"/>
    <w:rsid w:val="00662B65"/>
    <w:rsid w:val="00663527"/>
    <w:rsid w:val="00665C13"/>
    <w:rsid w:val="00666521"/>
    <w:rsid w:val="00666986"/>
    <w:rsid w:val="0066699B"/>
    <w:rsid w:val="00667D41"/>
    <w:rsid w:val="00667ECC"/>
    <w:rsid w:val="00670CE5"/>
    <w:rsid w:val="006718AB"/>
    <w:rsid w:val="006731FD"/>
    <w:rsid w:val="0067445D"/>
    <w:rsid w:val="0067588D"/>
    <w:rsid w:val="00680D35"/>
    <w:rsid w:val="006813AF"/>
    <w:rsid w:val="00681A31"/>
    <w:rsid w:val="00682658"/>
    <w:rsid w:val="0068312E"/>
    <w:rsid w:val="0068475B"/>
    <w:rsid w:val="00686DA3"/>
    <w:rsid w:val="00687534"/>
    <w:rsid w:val="00687D49"/>
    <w:rsid w:val="00691C43"/>
    <w:rsid w:val="00693442"/>
    <w:rsid w:val="00695518"/>
    <w:rsid w:val="006959E1"/>
    <w:rsid w:val="006968F1"/>
    <w:rsid w:val="00696E03"/>
    <w:rsid w:val="00697AD5"/>
    <w:rsid w:val="006A038D"/>
    <w:rsid w:val="006A1C5E"/>
    <w:rsid w:val="006A1D16"/>
    <w:rsid w:val="006A33B2"/>
    <w:rsid w:val="006A46A2"/>
    <w:rsid w:val="006A4B6A"/>
    <w:rsid w:val="006A5C49"/>
    <w:rsid w:val="006A660F"/>
    <w:rsid w:val="006B0B03"/>
    <w:rsid w:val="006B0B11"/>
    <w:rsid w:val="006B14CF"/>
    <w:rsid w:val="006B2F1D"/>
    <w:rsid w:val="006C0138"/>
    <w:rsid w:val="006C06DF"/>
    <w:rsid w:val="006C098E"/>
    <w:rsid w:val="006C18BB"/>
    <w:rsid w:val="006C1FFA"/>
    <w:rsid w:val="006C4E08"/>
    <w:rsid w:val="006C4FBE"/>
    <w:rsid w:val="006C62F7"/>
    <w:rsid w:val="006D07D7"/>
    <w:rsid w:val="006D0833"/>
    <w:rsid w:val="006D1912"/>
    <w:rsid w:val="006D200C"/>
    <w:rsid w:val="006D2097"/>
    <w:rsid w:val="006D3399"/>
    <w:rsid w:val="006D389A"/>
    <w:rsid w:val="006D3D62"/>
    <w:rsid w:val="006D63AF"/>
    <w:rsid w:val="006D7EBD"/>
    <w:rsid w:val="006E246C"/>
    <w:rsid w:val="006E2FE6"/>
    <w:rsid w:val="006E5D43"/>
    <w:rsid w:val="006F1C9F"/>
    <w:rsid w:val="006F333A"/>
    <w:rsid w:val="006F3F5C"/>
    <w:rsid w:val="006F5922"/>
    <w:rsid w:val="006F7E7E"/>
    <w:rsid w:val="0070011B"/>
    <w:rsid w:val="00701AB9"/>
    <w:rsid w:val="00705BE2"/>
    <w:rsid w:val="00707F54"/>
    <w:rsid w:val="007124CB"/>
    <w:rsid w:val="0071336B"/>
    <w:rsid w:val="00713738"/>
    <w:rsid w:val="00714CC6"/>
    <w:rsid w:val="00716621"/>
    <w:rsid w:val="0071736F"/>
    <w:rsid w:val="0072124E"/>
    <w:rsid w:val="00722A78"/>
    <w:rsid w:val="007230D5"/>
    <w:rsid w:val="00723447"/>
    <w:rsid w:val="007235A4"/>
    <w:rsid w:val="00725484"/>
    <w:rsid w:val="0072588F"/>
    <w:rsid w:val="00727681"/>
    <w:rsid w:val="00730BA3"/>
    <w:rsid w:val="00730DA0"/>
    <w:rsid w:val="007311E1"/>
    <w:rsid w:val="00731997"/>
    <w:rsid w:val="00731E8B"/>
    <w:rsid w:val="0073418C"/>
    <w:rsid w:val="007358ED"/>
    <w:rsid w:val="0073623C"/>
    <w:rsid w:val="00740672"/>
    <w:rsid w:val="00741465"/>
    <w:rsid w:val="007420D5"/>
    <w:rsid w:val="0074233D"/>
    <w:rsid w:val="00743CE9"/>
    <w:rsid w:val="00744FC3"/>
    <w:rsid w:val="00745E13"/>
    <w:rsid w:val="0074686C"/>
    <w:rsid w:val="0074789F"/>
    <w:rsid w:val="00751DE4"/>
    <w:rsid w:val="00751EF3"/>
    <w:rsid w:val="00756D65"/>
    <w:rsid w:val="0076060A"/>
    <w:rsid w:val="00760CDC"/>
    <w:rsid w:val="007635ED"/>
    <w:rsid w:val="007666E0"/>
    <w:rsid w:val="00766E77"/>
    <w:rsid w:val="007677A4"/>
    <w:rsid w:val="00772384"/>
    <w:rsid w:val="0077268D"/>
    <w:rsid w:val="007739CC"/>
    <w:rsid w:val="00774173"/>
    <w:rsid w:val="00775DD4"/>
    <w:rsid w:val="007761F1"/>
    <w:rsid w:val="00777844"/>
    <w:rsid w:val="00777F57"/>
    <w:rsid w:val="0078320B"/>
    <w:rsid w:val="00784E08"/>
    <w:rsid w:val="00785289"/>
    <w:rsid w:val="00786B9A"/>
    <w:rsid w:val="00787133"/>
    <w:rsid w:val="00787EBA"/>
    <w:rsid w:val="00790B08"/>
    <w:rsid w:val="00790DEA"/>
    <w:rsid w:val="00791A52"/>
    <w:rsid w:val="0079214F"/>
    <w:rsid w:val="00794412"/>
    <w:rsid w:val="007952EB"/>
    <w:rsid w:val="007958DD"/>
    <w:rsid w:val="00796AED"/>
    <w:rsid w:val="007A0E34"/>
    <w:rsid w:val="007A0EE4"/>
    <w:rsid w:val="007A29B0"/>
    <w:rsid w:val="007A2AEC"/>
    <w:rsid w:val="007A400D"/>
    <w:rsid w:val="007A46BC"/>
    <w:rsid w:val="007A561A"/>
    <w:rsid w:val="007A6402"/>
    <w:rsid w:val="007A7DBB"/>
    <w:rsid w:val="007B0D12"/>
    <w:rsid w:val="007B20F9"/>
    <w:rsid w:val="007B28CA"/>
    <w:rsid w:val="007B3204"/>
    <w:rsid w:val="007B450D"/>
    <w:rsid w:val="007B59E4"/>
    <w:rsid w:val="007B62D8"/>
    <w:rsid w:val="007B6D58"/>
    <w:rsid w:val="007C0383"/>
    <w:rsid w:val="007C1384"/>
    <w:rsid w:val="007C3AE5"/>
    <w:rsid w:val="007C541D"/>
    <w:rsid w:val="007D1ABF"/>
    <w:rsid w:val="007E0645"/>
    <w:rsid w:val="007E0D05"/>
    <w:rsid w:val="007E32BF"/>
    <w:rsid w:val="007E374E"/>
    <w:rsid w:val="007E6B16"/>
    <w:rsid w:val="007F0B5E"/>
    <w:rsid w:val="007F26F6"/>
    <w:rsid w:val="007F2B7F"/>
    <w:rsid w:val="007F355B"/>
    <w:rsid w:val="007F64E2"/>
    <w:rsid w:val="007F6AB5"/>
    <w:rsid w:val="0080020E"/>
    <w:rsid w:val="008028B8"/>
    <w:rsid w:val="0080591C"/>
    <w:rsid w:val="00805B88"/>
    <w:rsid w:val="00807D04"/>
    <w:rsid w:val="008128E8"/>
    <w:rsid w:val="00812DCB"/>
    <w:rsid w:val="00812F2F"/>
    <w:rsid w:val="0081383E"/>
    <w:rsid w:val="00813F40"/>
    <w:rsid w:val="00815E44"/>
    <w:rsid w:val="008170F8"/>
    <w:rsid w:val="008220C3"/>
    <w:rsid w:val="00822D2B"/>
    <w:rsid w:val="008235A1"/>
    <w:rsid w:val="00823C2A"/>
    <w:rsid w:val="00824D2F"/>
    <w:rsid w:val="00825990"/>
    <w:rsid w:val="008312BE"/>
    <w:rsid w:val="0083154F"/>
    <w:rsid w:val="00831C69"/>
    <w:rsid w:val="00832392"/>
    <w:rsid w:val="0083277D"/>
    <w:rsid w:val="0083439C"/>
    <w:rsid w:val="00836E90"/>
    <w:rsid w:val="008373C6"/>
    <w:rsid w:val="008402BD"/>
    <w:rsid w:val="00843B3E"/>
    <w:rsid w:val="008440CA"/>
    <w:rsid w:val="008445FB"/>
    <w:rsid w:val="00846652"/>
    <w:rsid w:val="0085015F"/>
    <w:rsid w:val="00851B5F"/>
    <w:rsid w:val="00854B64"/>
    <w:rsid w:val="008560EA"/>
    <w:rsid w:val="00856961"/>
    <w:rsid w:val="00856C9E"/>
    <w:rsid w:val="00857228"/>
    <w:rsid w:val="008572AD"/>
    <w:rsid w:val="00860413"/>
    <w:rsid w:val="0086259D"/>
    <w:rsid w:val="00863C53"/>
    <w:rsid w:val="00863C7A"/>
    <w:rsid w:val="00864ED5"/>
    <w:rsid w:val="00866EEF"/>
    <w:rsid w:val="00872DB0"/>
    <w:rsid w:val="00875878"/>
    <w:rsid w:val="00877072"/>
    <w:rsid w:val="00881DC9"/>
    <w:rsid w:val="00883C04"/>
    <w:rsid w:val="00885CD9"/>
    <w:rsid w:val="0089093D"/>
    <w:rsid w:val="0089096C"/>
    <w:rsid w:val="00891816"/>
    <w:rsid w:val="00893968"/>
    <w:rsid w:val="008942BA"/>
    <w:rsid w:val="008948BE"/>
    <w:rsid w:val="0089789D"/>
    <w:rsid w:val="008A0772"/>
    <w:rsid w:val="008A0C02"/>
    <w:rsid w:val="008A15C9"/>
    <w:rsid w:val="008A2BC9"/>
    <w:rsid w:val="008A2CD1"/>
    <w:rsid w:val="008A3477"/>
    <w:rsid w:val="008A3C28"/>
    <w:rsid w:val="008A4D3A"/>
    <w:rsid w:val="008A6823"/>
    <w:rsid w:val="008A6992"/>
    <w:rsid w:val="008A73AD"/>
    <w:rsid w:val="008B05A4"/>
    <w:rsid w:val="008B0B50"/>
    <w:rsid w:val="008B167F"/>
    <w:rsid w:val="008B1838"/>
    <w:rsid w:val="008B242D"/>
    <w:rsid w:val="008B3172"/>
    <w:rsid w:val="008B3DD4"/>
    <w:rsid w:val="008B6357"/>
    <w:rsid w:val="008C0EC1"/>
    <w:rsid w:val="008C12E3"/>
    <w:rsid w:val="008C7879"/>
    <w:rsid w:val="008C7DEF"/>
    <w:rsid w:val="008D0080"/>
    <w:rsid w:val="008D1070"/>
    <w:rsid w:val="008D17BB"/>
    <w:rsid w:val="008D1C74"/>
    <w:rsid w:val="008D484D"/>
    <w:rsid w:val="008D6305"/>
    <w:rsid w:val="008D67E5"/>
    <w:rsid w:val="008D6F9B"/>
    <w:rsid w:val="008E7747"/>
    <w:rsid w:val="008F0298"/>
    <w:rsid w:val="008F3129"/>
    <w:rsid w:val="008F4921"/>
    <w:rsid w:val="008F6F70"/>
    <w:rsid w:val="008F73E4"/>
    <w:rsid w:val="00902036"/>
    <w:rsid w:val="009044BD"/>
    <w:rsid w:val="009051C0"/>
    <w:rsid w:val="00905604"/>
    <w:rsid w:val="00905615"/>
    <w:rsid w:val="009065BF"/>
    <w:rsid w:val="00906EF0"/>
    <w:rsid w:val="00906F23"/>
    <w:rsid w:val="00907860"/>
    <w:rsid w:val="009100D3"/>
    <w:rsid w:val="009106F4"/>
    <w:rsid w:val="0091129B"/>
    <w:rsid w:val="00911341"/>
    <w:rsid w:val="00911E10"/>
    <w:rsid w:val="00912BE9"/>
    <w:rsid w:val="009137C2"/>
    <w:rsid w:val="00913E07"/>
    <w:rsid w:val="0091658F"/>
    <w:rsid w:val="0091739F"/>
    <w:rsid w:val="009173BB"/>
    <w:rsid w:val="009179F1"/>
    <w:rsid w:val="00920853"/>
    <w:rsid w:val="00921241"/>
    <w:rsid w:val="00923CD3"/>
    <w:rsid w:val="00923EBB"/>
    <w:rsid w:val="00925D3F"/>
    <w:rsid w:val="009272EF"/>
    <w:rsid w:val="00930DB4"/>
    <w:rsid w:val="0093218A"/>
    <w:rsid w:val="0093240D"/>
    <w:rsid w:val="009337C2"/>
    <w:rsid w:val="009358C1"/>
    <w:rsid w:val="009373FE"/>
    <w:rsid w:val="0093753E"/>
    <w:rsid w:val="00940518"/>
    <w:rsid w:val="00940CAE"/>
    <w:rsid w:val="0094170B"/>
    <w:rsid w:val="00941D3C"/>
    <w:rsid w:val="00943164"/>
    <w:rsid w:val="009462E1"/>
    <w:rsid w:val="0094652C"/>
    <w:rsid w:val="009469D9"/>
    <w:rsid w:val="00951B22"/>
    <w:rsid w:val="00952181"/>
    <w:rsid w:val="00953077"/>
    <w:rsid w:val="00953201"/>
    <w:rsid w:val="00954495"/>
    <w:rsid w:val="00956BEE"/>
    <w:rsid w:val="00957319"/>
    <w:rsid w:val="00957615"/>
    <w:rsid w:val="00957C7C"/>
    <w:rsid w:val="00961521"/>
    <w:rsid w:val="00961895"/>
    <w:rsid w:val="00962171"/>
    <w:rsid w:val="00962D47"/>
    <w:rsid w:val="00962D58"/>
    <w:rsid w:val="00963C83"/>
    <w:rsid w:val="00966FE2"/>
    <w:rsid w:val="009716D3"/>
    <w:rsid w:val="009736E7"/>
    <w:rsid w:val="00973993"/>
    <w:rsid w:val="00974815"/>
    <w:rsid w:val="00976D96"/>
    <w:rsid w:val="00977543"/>
    <w:rsid w:val="009779BA"/>
    <w:rsid w:val="009800A4"/>
    <w:rsid w:val="00980D72"/>
    <w:rsid w:val="00984054"/>
    <w:rsid w:val="00984D3D"/>
    <w:rsid w:val="00985A67"/>
    <w:rsid w:val="00987570"/>
    <w:rsid w:val="00990328"/>
    <w:rsid w:val="00990464"/>
    <w:rsid w:val="0099083F"/>
    <w:rsid w:val="00990C0C"/>
    <w:rsid w:val="009943C7"/>
    <w:rsid w:val="0099477E"/>
    <w:rsid w:val="009959D3"/>
    <w:rsid w:val="009959F8"/>
    <w:rsid w:val="009966A3"/>
    <w:rsid w:val="00997463"/>
    <w:rsid w:val="00997BAD"/>
    <w:rsid w:val="009A0B8D"/>
    <w:rsid w:val="009A3DCE"/>
    <w:rsid w:val="009A4047"/>
    <w:rsid w:val="009A441C"/>
    <w:rsid w:val="009A5508"/>
    <w:rsid w:val="009A5AEE"/>
    <w:rsid w:val="009A6592"/>
    <w:rsid w:val="009A742F"/>
    <w:rsid w:val="009B0138"/>
    <w:rsid w:val="009B1112"/>
    <w:rsid w:val="009B217B"/>
    <w:rsid w:val="009B3A78"/>
    <w:rsid w:val="009B3ADD"/>
    <w:rsid w:val="009B4201"/>
    <w:rsid w:val="009B4929"/>
    <w:rsid w:val="009B5DD5"/>
    <w:rsid w:val="009C014C"/>
    <w:rsid w:val="009C02D1"/>
    <w:rsid w:val="009C1344"/>
    <w:rsid w:val="009C2981"/>
    <w:rsid w:val="009C39A1"/>
    <w:rsid w:val="009C4390"/>
    <w:rsid w:val="009C623D"/>
    <w:rsid w:val="009D165F"/>
    <w:rsid w:val="009D1F0D"/>
    <w:rsid w:val="009D31E7"/>
    <w:rsid w:val="009D3B5B"/>
    <w:rsid w:val="009D6B38"/>
    <w:rsid w:val="009D7019"/>
    <w:rsid w:val="009E0F5E"/>
    <w:rsid w:val="009E1622"/>
    <w:rsid w:val="009E1F05"/>
    <w:rsid w:val="009E2DF6"/>
    <w:rsid w:val="009E329D"/>
    <w:rsid w:val="009E4A77"/>
    <w:rsid w:val="009E4C7D"/>
    <w:rsid w:val="009E5E6D"/>
    <w:rsid w:val="009E790E"/>
    <w:rsid w:val="009F0947"/>
    <w:rsid w:val="009F125B"/>
    <w:rsid w:val="009F1FD2"/>
    <w:rsid w:val="009F2474"/>
    <w:rsid w:val="009F3C72"/>
    <w:rsid w:val="009F4153"/>
    <w:rsid w:val="009F4C91"/>
    <w:rsid w:val="009F5F3E"/>
    <w:rsid w:val="009F619A"/>
    <w:rsid w:val="009F6254"/>
    <w:rsid w:val="009F7123"/>
    <w:rsid w:val="00A00053"/>
    <w:rsid w:val="00A019C3"/>
    <w:rsid w:val="00A0422B"/>
    <w:rsid w:val="00A042C4"/>
    <w:rsid w:val="00A06684"/>
    <w:rsid w:val="00A103F0"/>
    <w:rsid w:val="00A12EDC"/>
    <w:rsid w:val="00A15048"/>
    <w:rsid w:val="00A15500"/>
    <w:rsid w:val="00A20710"/>
    <w:rsid w:val="00A240C0"/>
    <w:rsid w:val="00A252BA"/>
    <w:rsid w:val="00A27167"/>
    <w:rsid w:val="00A27745"/>
    <w:rsid w:val="00A30AE7"/>
    <w:rsid w:val="00A31108"/>
    <w:rsid w:val="00A32E25"/>
    <w:rsid w:val="00A331E4"/>
    <w:rsid w:val="00A369AB"/>
    <w:rsid w:val="00A37D6D"/>
    <w:rsid w:val="00A40EE6"/>
    <w:rsid w:val="00A439C0"/>
    <w:rsid w:val="00A45A86"/>
    <w:rsid w:val="00A463AB"/>
    <w:rsid w:val="00A46CF7"/>
    <w:rsid w:val="00A473D5"/>
    <w:rsid w:val="00A502B8"/>
    <w:rsid w:val="00A50531"/>
    <w:rsid w:val="00A50DE1"/>
    <w:rsid w:val="00A525B0"/>
    <w:rsid w:val="00A52F80"/>
    <w:rsid w:val="00A5344D"/>
    <w:rsid w:val="00A5378C"/>
    <w:rsid w:val="00A53E71"/>
    <w:rsid w:val="00A550CA"/>
    <w:rsid w:val="00A55A62"/>
    <w:rsid w:val="00A55DF6"/>
    <w:rsid w:val="00A56B4A"/>
    <w:rsid w:val="00A57DA0"/>
    <w:rsid w:val="00A600CB"/>
    <w:rsid w:val="00A63502"/>
    <w:rsid w:val="00A644AA"/>
    <w:rsid w:val="00A66E09"/>
    <w:rsid w:val="00A67247"/>
    <w:rsid w:val="00A67C30"/>
    <w:rsid w:val="00A7290A"/>
    <w:rsid w:val="00A73200"/>
    <w:rsid w:val="00A76065"/>
    <w:rsid w:val="00A7611C"/>
    <w:rsid w:val="00A803E5"/>
    <w:rsid w:val="00A824F1"/>
    <w:rsid w:val="00A82518"/>
    <w:rsid w:val="00A834D1"/>
    <w:rsid w:val="00A8367B"/>
    <w:rsid w:val="00A83CD8"/>
    <w:rsid w:val="00A87E0A"/>
    <w:rsid w:val="00A9156A"/>
    <w:rsid w:val="00A91DB6"/>
    <w:rsid w:val="00A931C1"/>
    <w:rsid w:val="00A93B0E"/>
    <w:rsid w:val="00A947A5"/>
    <w:rsid w:val="00A94EC2"/>
    <w:rsid w:val="00A95053"/>
    <w:rsid w:val="00A95737"/>
    <w:rsid w:val="00A974AA"/>
    <w:rsid w:val="00AA05C1"/>
    <w:rsid w:val="00AA09AA"/>
    <w:rsid w:val="00AA43DB"/>
    <w:rsid w:val="00AA5A20"/>
    <w:rsid w:val="00AA64A9"/>
    <w:rsid w:val="00AA698F"/>
    <w:rsid w:val="00AB07FD"/>
    <w:rsid w:val="00AB08D4"/>
    <w:rsid w:val="00AB0F67"/>
    <w:rsid w:val="00AB247F"/>
    <w:rsid w:val="00AB3E22"/>
    <w:rsid w:val="00AB6655"/>
    <w:rsid w:val="00AB665B"/>
    <w:rsid w:val="00AB6FBC"/>
    <w:rsid w:val="00AB755E"/>
    <w:rsid w:val="00AB7CD9"/>
    <w:rsid w:val="00AC1151"/>
    <w:rsid w:val="00AC216D"/>
    <w:rsid w:val="00AC237A"/>
    <w:rsid w:val="00AC24EB"/>
    <w:rsid w:val="00AC3BAA"/>
    <w:rsid w:val="00AC5E0A"/>
    <w:rsid w:val="00AC6929"/>
    <w:rsid w:val="00AD0F81"/>
    <w:rsid w:val="00AD1FA3"/>
    <w:rsid w:val="00AD29DD"/>
    <w:rsid w:val="00AD2A1D"/>
    <w:rsid w:val="00AD4E99"/>
    <w:rsid w:val="00AD7F2E"/>
    <w:rsid w:val="00AE19E6"/>
    <w:rsid w:val="00AE2101"/>
    <w:rsid w:val="00AE2ECA"/>
    <w:rsid w:val="00AE2F3A"/>
    <w:rsid w:val="00AE4F4F"/>
    <w:rsid w:val="00AE6DBB"/>
    <w:rsid w:val="00AE6FD8"/>
    <w:rsid w:val="00AE791F"/>
    <w:rsid w:val="00AE7A4E"/>
    <w:rsid w:val="00AF10E9"/>
    <w:rsid w:val="00AF3EE6"/>
    <w:rsid w:val="00AF405A"/>
    <w:rsid w:val="00AF405C"/>
    <w:rsid w:val="00AF596A"/>
    <w:rsid w:val="00AF72B2"/>
    <w:rsid w:val="00AF7B2E"/>
    <w:rsid w:val="00B0006A"/>
    <w:rsid w:val="00B0046A"/>
    <w:rsid w:val="00B00855"/>
    <w:rsid w:val="00B02FA4"/>
    <w:rsid w:val="00B039CD"/>
    <w:rsid w:val="00B0435A"/>
    <w:rsid w:val="00B0698C"/>
    <w:rsid w:val="00B102B3"/>
    <w:rsid w:val="00B103A6"/>
    <w:rsid w:val="00B10CCA"/>
    <w:rsid w:val="00B10F55"/>
    <w:rsid w:val="00B120EA"/>
    <w:rsid w:val="00B135B8"/>
    <w:rsid w:val="00B145BC"/>
    <w:rsid w:val="00B14AD0"/>
    <w:rsid w:val="00B21418"/>
    <w:rsid w:val="00B222BB"/>
    <w:rsid w:val="00B2288E"/>
    <w:rsid w:val="00B231EE"/>
    <w:rsid w:val="00B24A7E"/>
    <w:rsid w:val="00B26BDD"/>
    <w:rsid w:val="00B302D9"/>
    <w:rsid w:val="00B30BF4"/>
    <w:rsid w:val="00B31C84"/>
    <w:rsid w:val="00B32CD8"/>
    <w:rsid w:val="00B355FE"/>
    <w:rsid w:val="00B42C5C"/>
    <w:rsid w:val="00B43105"/>
    <w:rsid w:val="00B439F4"/>
    <w:rsid w:val="00B443C4"/>
    <w:rsid w:val="00B44F9F"/>
    <w:rsid w:val="00B45B36"/>
    <w:rsid w:val="00B45E48"/>
    <w:rsid w:val="00B462F0"/>
    <w:rsid w:val="00B47559"/>
    <w:rsid w:val="00B500F0"/>
    <w:rsid w:val="00B51D9C"/>
    <w:rsid w:val="00B54703"/>
    <w:rsid w:val="00B5604D"/>
    <w:rsid w:val="00B577B0"/>
    <w:rsid w:val="00B60075"/>
    <w:rsid w:val="00B60853"/>
    <w:rsid w:val="00B62E23"/>
    <w:rsid w:val="00B632E7"/>
    <w:rsid w:val="00B63304"/>
    <w:rsid w:val="00B658FA"/>
    <w:rsid w:val="00B6617D"/>
    <w:rsid w:val="00B701E7"/>
    <w:rsid w:val="00B71624"/>
    <w:rsid w:val="00B74CAD"/>
    <w:rsid w:val="00B75CB4"/>
    <w:rsid w:val="00B77407"/>
    <w:rsid w:val="00B77AFC"/>
    <w:rsid w:val="00B80B13"/>
    <w:rsid w:val="00B8106D"/>
    <w:rsid w:val="00B81F44"/>
    <w:rsid w:val="00B81FF1"/>
    <w:rsid w:val="00B8310D"/>
    <w:rsid w:val="00B843C1"/>
    <w:rsid w:val="00B91CD1"/>
    <w:rsid w:val="00B91EB7"/>
    <w:rsid w:val="00B929B6"/>
    <w:rsid w:val="00B93DA0"/>
    <w:rsid w:val="00B96024"/>
    <w:rsid w:val="00B9632D"/>
    <w:rsid w:val="00B96490"/>
    <w:rsid w:val="00B96F18"/>
    <w:rsid w:val="00B97CF1"/>
    <w:rsid w:val="00BA0F2B"/>
    <w:rsid w:val="00BA11A9"/>
    <w:rsid w:val="00BA1F6B"/>
    <w:rsid w:val="00BA372D"/>
    <w:rsid w:val="00BA3856"/>
    <w:rsid w:val="00BA54A3"/>
    <w:rsid w:val="00BA5E1D"/>
    <w:rsid w:val="00BA5F49"/>
    <w:rsid w:val="00BA6C54"/>
    <w:rsid w:val="00BB057F"/>
    <w:rsid w:val="00BB05E8"/>
    <w:rsid w:val="00BB1639"/>
    <w:rsid w:val="00BB1647"/>
    <w:rsid w:val="00BB1A58"/>
    <w:rsid w:val="00BB1C77"/>
    <w:rsid w:val="00BB2A92"/>
    <w:rsid w:val="00BB51F6"/>
    <w:rsid w:val="00BB76BA"/>
    <w:rsid w:val="00BB7D9B"/>
    <w:rsid w:val="00BC068D"/>
    <w:rsid w:val="00BC3103"/>
    <w:rsid w:val="00BD00D7"/>
    <w:rsid w:val="00BD035A"/>
    <w:rsid w:val="00BD23C7"/>
    <w:rsid w:val="00BD3BEE"/>
    <w:rsid w:val="00BD4C0B"/>
    <w:rsid w:val="00BD5F4E"/>
    <w:rsid w:val="00BD674F"/>
    <w:rsid w:val="00BD7E01"/>
    <w:rsid w:val="00BE2AD7"/>
    <w:rsid w:val="00BE3426"/>
    <w:rsid w:val="00BE36D4"/>
    <w:rsid w:val="00BE6C9B"/>
    <w:rsid w:val="00BF09D8"/>
    <w:rsid w:val="00BF0A6B"/>
    <w:rsid w:val="00BF1F6F"/>
    <w:rsid w:val="00BF23D2"/>
    <w:rsid w:val="00BF30BE"/>
    <w:rsid w:val="00BF58D3"/>
    <w:rsid w:val="00BF5AD4"/>
    <w:rsid w:val="00BF6CD7"/>
    <w:rsid w:val="00BF6D55"/>
    <w:rsid w:val="00C002DB"/>
    <w:rsid w:val="00C02309"/>
    <w:rsid w:val="00C03AB7"/>
    <w:rsid w:val="00C04500"/>
    <w:rsid w:val="00C05A8C"/>
    <w:rsid w:val="00C06DAE"/>
    <w:rsid w:val="00C07A98"/>
    <w:rsid w:val="00C104F2"/>
    <w:rsid w:val="00C11401"/>
    <w:rsid w:val="00C12936"/>
    <w:rsid w:val="00C1369F"/>
    <w:rsid w:val="00C13702"/>
    <w:rsid w:val="00C154E3"/>
    <w:rsid w:val="00C16A69"/>
    <w:rsid w:val="00C23059"/>
    <w:rsid w:val="00C23901"/>
    <w:rsid w:val="00C266F1"/>
    <w:rsid w:val="00C26FDA"/>
    <w:rsid w:val="00C303D4"/>
    <w:rsid w:val="00C30F36"/>
    <w:rsid w:val="00C31950"/>
    <w:rsid w:val="00C3302E"/>
    <w:rsid w:val="00C35B90"/>
    <w:rsid w:val="00C37ACD"/>
    <w:rsid w:val="00C40749"/>
    <w:rsid w:val="00C40A15"/>
    <w:rsid w:val="00C40D36"/>
    <w:rsid w:val="00C42108"/>
    <w:rsid w:val="00C4328B"/>
    <w:rsid w:val="00C435C8"/>
    <w:rsid w:val="00C4393A"/>
    <w:rsid w:val="00C43B9D"/>
    <w:rsid w:val="00C43EBF"/>
    <w:rsid w:val="00C443D5"/>
    <w:rsid w:val="00C44788"/>
    <w:rsid w:val="00C448DA"/>
    <w:rsid w:val="00C462B9"/>
    <w:rsid w:val="00C462D1"/>
    <w:rsid w:val="00C46D5B"/>
    <w:rsid w:val="00C47FEF"/>
    <w:rsid w:val="00C5180A"/>
    <w:rsid w:val="00C54486"/>
    <w:rsid w:val="00C5475E"/>
    <w:rsid w:val="00C54B53"/>
    <w:rsid w:val="00C55F17"/>
    <w:rsid w:val="00C56023"/>
    <w:rsid w:val="00C56415"/>
    <w:rsid w:val="00C5653D"/>
    <w:rsid w:val="00C56B3F"/>
    <w:rsid w:val="00C56B4E"/>
    <w:rsid w:val="00C604A7"/>
    <w:rsid w:val="00C61BDC"/>
    <w:rsid w:val="00C63A8C"/>
    <w:rsid w:val="00C6752D"/>
    <w:rsid w:val="00C70A1E"/>
    <w:rsid w:val="00C711FB"/>
    <w:rsid w:val="00C71754"/>
    <w:rsid w:val="00C71FA6"/>
    <w:rsid w:val="00C72717"/>
    <w:rsid w:val="00C73138"/>
    <w:rsid w:val="00C73F1B"/>
    <w:rsid w:val="00C7422F"/>
    <w:rsid w:val="00C75331"/>
    <w:rsid w:val="00C75702"/>
    <w:rsid w:val="00C823EF"/>
    <w:rsid w:val="00C8369A"/>
    <w:rsid w:val="00C83A18"/>
    <w:rsid w:val="00C84341"/>
    <w:rsid w:val="00C8607E"/>
    <w:rsid w:val="00C868F4"/>
    <w:rsid w:val="00C86BFF"/>
    <w:rsid w:val="00C90CF5"/>
    <w:rsid w:val="00C93FC5"/>
    <w:rsid w:val="00C96277"/>
    <w:rsid w:val="00CA10A0"/>
    <w:rsid w:val="00CA14DB"/>
    <w:rsid w:val="00CA5346"/>
    <w:rsid w:val="00CB03EC"/>
    <w:rsid w:val="00CB0ED1"/>
    <w:rsid w:val="00CB0F7A"/>
    <w:rsid w:val="00CB22A5"/>
    <w:rsid w:val="00CB27C6"/>
    <w:rsid w:val="00CB3A00"/>
    <w:rsid w:val="00CB50B3"/>
    <w:rsid w:val="00CB6872"/>
    <w:rsid w:val="00CB69BA"/>
    <w:rsid w:val="00CB6A57"/>
    <w:rsid w:val="00CC19E7"/>
    <w:rsid w:val="00CC2A07"/>
    <w:rsid w:val="00CC3E17"/>
    <w:rsid w:val="00CD1B31"/>
    <w:rsid w:val="00CD4CEB"/>
    <w:rsid w:val="00CD55EE"/>
    <w:rsid w:val="00CD66BA"/>
    <w:rsid w:val="00CD7A1C"/>
    <w:rsid w:val="00CE56A3"/>
    <w:rsid w:val="00CE586E"/>
    <w:rsid w:val="00CE5C2D"/>
    <w:rsid w:val="00CE6A90"/>
    <w:rsid w:val="00CF0E72"/>
    <w:rsid w:val="00CF12DD"/>
    <w:rsid w:val="00CF1FF8"/>
    <w:rsid w:val="00CF4925"/>
    <w:rsid w:val="00CF624D"/>
    <w:rsid w:val="00CF6FA7"/>
    <w:rsid w:val="00CF754B"/>
    <w:rsid w:val="00CF7593"/>
    <w:rsid w:val="00D02208"/>
    <w:rsid w:val="00D02A98"/>
    <w:rsid w:val="00D03218"/>
    <w:rsid w:val="00D04091"/>
    <w:rsid w:val="00D04972"/>
    <w:rsid w:val="00D05A3C"/>
    <w:rsid w:val="00D0678B"/>
    <w:rsid w:val="00D103DF"/>
    <w:rsid w:val="00D12F28"/>
    <w:rsid w:val="00D1305A"/>
    <w:rsid w:val="00D14813"/>
    <w:rsid w:val="00D15991"/>
    <w:rsid w:val="00D16246"/>
    <w:rsid w:val="00D21626"/>
    <w:rsid w:val="00D309C4"/>
    <w:rsid w:val="00D32B91"/>
    <w:rsid w:val="00D32BC1"/>
    <w:rsid w:val="00D32F9B"/>
    <w:rsid w:val="00D35252"/>
    <w:rsid w:val="00D35974"/>
    <w:rsid w:val="00D37470"/>
    <w:rsid w:val="00D400B5"/>
    <w:rsid w:val="00D411BD"/>
    <w:rsid w:val="00D433A7"/>
    <w:rsid w:val="00D51353"/>
    <w:rsid w:val="00D51443"/>
    <w:rsid w:val="00D52969"/>
    <w:rsid w:val="00D564FA"/>
    <w:rsid w:val="00D56A4A"/>
    <w:rsid w:val="00D57E8B"/>
    <w:rsid w:val="00D61010"/>
    <w:rsid w:val="00D6133C"/>
    <w:rsid w:val="00D61403"/>
    <w:rsid w:val="00D6195E"/>
    <w:rsid w:val="00D6214A"/>
    <w:rsid w:val="00D62958"/>
    <w:rsid w:val="00D62B31"/>
    <w:rsid w:val="00D63325"/>
    <w:rsid w:val="00D64D12"/>
    <w:rsid w:val="00D65A75"/>
    <w:rsid w:val="00D65AF1"/>
    <w:rsid w:val="00D6726B"/>
    <w:rsid w:val="00D6761E"/>
    <w:rsid w:val="00D711EA"/>
    <w:rsid w:val="00D7164C"/>
    <w:rsid w:val="00D727F6"/>
    <w:rsid w:val="00D72F9C"/>
    <w:rsid w:val="00D7308C"/>
    <w:rsid w:val="00D7319F"/>
    <w:rsid w:val="00D73D85"/>
    <w:rsid w:val="00D75DCE"/>
    <w:rsid w:val="00D769E8"/>
    <w:rsid w:val="00D77ACA"/>
    <w:rsid w:val="00D77DF8"/>
    <w:rsid w:val="00D806FB"/>
    <w:rsid w:val="00D80941"/>
    <w:rsid w:val="00D80F8B"/>
    <w:rsid w:val="00D8573B"/>
    <w:rsid w:val="00D85FE6"/>
    <w:rsid w:val="00D862B6"/>
    <w:rsid w:val="00D865A3"/>
    <w:rsid w:val="00D866AA"/>
    <w:rsid w:val="00D86D39"/>
    <w:rsid w:val="00D87901"/>
    <w:rsid w:val="00D87E75"/>
    <w:rsid w:val="00D91666"/>
    <w:rsid w:val="00D91D59"/>
    <w:rsid w:val="00D92DA0"/>
    <w:rsid w:val="00D93A1E"/>
    <w:rsid w:val="00D93C23"/>
    <w:rsid w:val="00D94B24"/>
    <w:rsid w:val="00D9732C"/>
    <w:rsid w:val="00DA0B0D"/>
    <w:rsid w:val="00DA1AA6"/>
    <w:rsid w:val="00DA1FE5"/>
    <w:rsid w:val="00DA202D"/>
    <w:rsid w:val="00DA22CE"/>
    <w:rsid w:val="00DA60CE"/>
    <w:rsid w:val="00DA641C"/>
    <w:rsid w:val="00DB5A32"/>
    <w:rsid w:val="00DB64F2"/>
    <w:rsid w:val="00DC0556"/>
    <w:rsid w:val="00DC19A5"/>
    <w:rsid w:val="00DC2BF8"/>
    <w:rsid w:val="00DC32F9"/>
    <w:rsid w:val="00DC51E6"/>
    <w:rsid w:val="00DC595A"/>
    <w:rsid w:val="00DC61C2"/>
    <w:rsid w:val="00DD12F2"/>
    <w:rsid w:val="00DD22A7"/>
    <w:rsid w:val="00DD2846"/>
    <w:rsid w:val="00DD28AF"/>
    <w:rsid w:val="00DD4DDA"/>
    <w:rsid w:val="00DD5347"/>
    <w:rsid w:val="00DD57F8"/>
    <w:rsid w:val="00DE16E1"/>
    <w:rsid w:val="00DE3D1B"/>
    <w:rsid w:val="00DE3FA3"/>
    <w:rsid w:val="00DE4F1F"/>
    <w:rsid w:val="00DE506A"/>
    <w:rsid w:val="00DE5551"/>
    <w:rsid w:val="00DE6CD8"/>
    <w:rsid w:val="00DE6F6B"/>
    <w:rsid w:val="00DF0716"/>
    <w:rsid w:val="00DF1F3C"/>
    <w:rsid w:val="00DF22E8"/>
    <w:rsid w:val="00DF3B1A"/>
    <w:rsid w:val="00DF6B08"/>
    <w:rsid w:val="00E005A0"/>
    <w:rsid w:val="00E006B3"/>
    <w:rsid w:val="00E01F1D"/>
    <w:rsid w:val="00E026F8"/>
    <w:rsid w:val="00E05364"/>
    <w:rsid w:val="00E05AF0"/>
    <w:rsid w:val="00E05ED6"/>
    <w:rsid w:val="00E06875"/>
    <w:rsid w:val="00E07C5E"/>
    <w:rsid w:val="00E10D3D"/>
    <w:rsid w:val="00E11001"/>
    <w:rsid w:val="00E114C9"/>
    <w:rsid w:val="00E1197C"/>
    <w:rsid w:val="00E130A3"/>
    <w:rsid w:val="00E13190"/>
    <w:rsid w:val="00E1522C"/>
    <w:rsid w:val="00E1617F"/>
    <w:rsid w:val="00E2053F"/>
    <w:rsid w:val="00E207E7"/>
    <w:rsid w:val="00E20B3E"/>
    <w:rsid w:val="00E22A7E"/>
    <w:rsid w:val="00E22A97"/>
    <w:rsid w:val="00E30B67"/>
    <w:rsid w:val="00E31419"/>
    <w:rsid w:val="00E317CA"/>
    <w:rsid w:val="00E32457"/>
    <w:rsid w:val="00E3272C"/>
    <w:rsid w:val="00E34417"/>
    <w:rsid w:val="00E34486"/>
    <w:rsid w:val="00E34A76"/>
    <w:rsid w:val="00E35267"/>
    <w:rsid w:val="00E4035B"/>
    <w:rsid w:val="00E41822"/>
    <w:rsid w:val="00E4343B"/>
    <w:rsid w:val="00E45A29"/>
    <w:rsid w:val="00E45DA9"/>
    <w:rsid w:val="00E4664E"/>
    <w:rsid w:val="00E509C1"/>
    <w:rsid w:val="00E51DCC"/>
    <w:rsid w:val="00E522BF"/>
    <w:rsid w:val="00E525A2"/>
    <w:rsid w:val="00E5469B"/>
    <w:rsid w:val="00E55CEB"/>
    <w:rsid w:val="00E579B3"/>
    <w:rsid w:val="00E604AF"/>
    <w:rsid w:val="00E604FC"/>
    <w:rsid w:val="00E60D46"/>
    <w:rsid w:val="00E645E5"/>
    <w:rsid w:val="00E650BF"/>
    <w:rsid w:val="00E67C8F"/>
    <w:rsid w:val="00E67D56"/>
    <w:rsid w:val="00E70FD2"/>
    <w:rsid w:val="00E71B18"/>
    <w:rsid w:val="00E7310F"/>
    <w:rsid w:val="00E741D0"/>
    <w:rsid w:val="00E75731"/>
    <w:rsid w:val="00E75B51"/>
    <w:rsid w:val="00E7614C"/>
    <w:rsid w:val="00E77538"/>
    <w:rsid w:val="00E80FD1"/>
    <w:rsid w:val="00E81B45"/>
    <w:rsid w:val="00E81EEB"/>
    <w:rsid w:val="00E82933"/>
    <w:rsid w:val="00E84E48"/>
    <w:rsid w:val="00E862A1"/>
    <w:rsid w:val="00E86A2D"/>
    <w:rsid w:val="00E874B6"/>
    <w:rsid w:val="00E87B5F"/>
    <w:rsid w:val="00E905A3"/>
    <w:rsid w:val="00E91A5C"/>
    <w:rsid w:val="00E9205E"/>
    <w:rsid w:val="00E928B4"/>
    <w:rsid w:val="00E92D19"/>
    <w:rsid w:val="00E963F7"/>
    <w:rsid w:val="00E96CBE"/>
    <w:rsid w:val="00E97F72"/>
    <w:rsid w:val="00EA1295"/>
    <w:rsid w:val="00EA2BBD"/>
    <w:rsid w:val="00EA2D06"/>
    <w:rsid w:val="00EA41BD"/>
    <w:rsid w:val="00EA437E"/>
    <w:rsid w:val="00EA52BA"/>
    <w:rsid w:val="00EA559E"/>
    <w:rsid w:val="00EA7BE1"/>
    <w:rsid w:val="00EB0FD5"/>
    <w:rsid w:val="00EB16F8"/>
    <w:rsid w:val="00EB488D"/>
    <w:rsid w:val="00EB6E55"/>
    <w:rsid w:val="00EC1368"/>
    <w:rsid w:val="00EC1CC8"/>
    <w:rsid w:val="00EC1D5C"/>
    <w:rsid w:val="00EC1FF4"/>
    <w:rsid w:val="00EC25BB"/>
    <w:rsid w:val="00EC30B9"/>
    <w:rsid w:val="00EC321B"/>
    <w:rsid w:val="00EC46C3"/>
    <w:rsid w:val="00EC5245"/>
    <w:rsid w:val="00EC5B48"/>
    <w:rsid w:val="00EC75B1"/>
    <w:rsid w:val="00EC7F78"/>
    <w:rsid w:val="00ED0A90"/>
    <w:rsid w:val="00ED21E1"/>
    <w:rsid w:val="00ED4255"/>
    <w:rsid w:val="00ED4FD2"/>
    <w:rsid w:val="00ED4FF1"/>
    <w:rsid w:val="00ED70A7"/>
    <w:rsid w:val="00ED7799"/>
    <w:rsid w:val="00EE1967"/>
    <w:rsid w:val="00EE19BB"/>
    <w:rsid w:val="00EE24E6"/>
    <w:rsid w:val="00EE2A5F"/>
    <w:rsid w:val="00EE4BFE"/>
    <w:rsid w:val="00EE57AD"/>
    <w:rsid w:val="00EE6B18"/>
    <w:rsid w:val="00EF0028"/>
    <w:rsid w:val="00EF2A1F"/>
    <w:rsid w:val="00EF3663"/>
    <w:rsid w:val="00EF4545"/>
    <w:rsid w:val="00EF46B8"/>
    <w:rsid w:val="00F00AB0"/>
    <w:rsid w:val="00F01FEE"/>
    <w:rsid w:val="00F02A1B"/>
    <w:rsid w:val="00F03208"/>
    <w:rsid w:val="00F04F07"/>
    <w:rsid w:val="00F0719B"/>
    <w:rsid w:val="00F123E8"/>
    <w:rsid w:val="00F12A8D"/>
    <w:rsid w:val="00F12D37"/>
    <w:rsid w:val="00F1353E"/>
    <w:rsid w:val="00F1443A"/>
    <w:rsid w:val="00F14CEC"/>
    <w:rsid w:val="00F1575B"/>
    <w:rsid w:val="00F15FD3"/>
    <w:rsid w:val="00F2106D"/>
    <w:rsid w:val="00F23447"/>
    <w:rsid w:val="00F23831"/>
    <w:rsid w:val="00F26AF9"/>
    <w:rsid w:val="00F30E78"/>
    <w:rsid w:val="00F3143F"/>
    <w:rsid w:val="00F32C3F"/>
    <w:rsid w:val="00F33ABA"/>
    <w:rsid w:val="00F34FB5"/>
    <w:rsid w:val="00F3651D"/>
    <w:rsid w:val="00F36536"/>
    <w:rsid w:val="00F374E7"/>
    <w:rsid w:val="00F37671"/>
    <w:rsid w:val="00F404DF"/>
    <w:rsid w:val="00F42D89"/>
    <w:rsid w:val="00F4676A"/>
    <w:rsid w:val="00F5225C"/>
    <w:rsid w:val="00F525FE"/>
    <w:rsid w:val="00F527C7"/>
    <w:rsid w:val="00F538D0"/>
    <w:rsid w:val="00F53F5E"/>
    <w:rsid w:val="00F55596"/>
    <w:rsid w:val="00F55A7E"/>
    <w:rsid w:val="00F57E07"/>
    <w:rsid w:val="00F60F50"/>
    <w:rsid w:val="00F65DF8"/>
    <w:rsid w:val="00F6612B"/>
    <w:rsid w:val="00F70E6A"/>
    <w:rsid w:val="00F72315"/>
    <w:rsid w:val="00F7389D"/>
    <w:rsid w:val="00F7450C"/>
    <w:rsid w:val="00F75208"/>
    <w:rsid w:val="00F756AA"/>
    <w:rsid w:val="00F77367"/>
    <w:rsid w:val="00F80C96"/>
    <w:rsid w:val="00F82526"/>
    <w:rsid w:val="00F829B0"/>
    <w:rsid w:val="00F8680A"/>
    <w:rsid w:val="00F927F8"/>
    <w:rsid w:val="00F92868"/>
    <w:rsid w:val="00F92FC0"/>
    <w:rsid w:val="00F97176"/>
    <w:rsid w:val="00F974AA"/>
    <w:rsid w:val="00FA0A57"/>
    <w:rsid w:val="00FA0C69"/>
    <w:rsid w:val="00FA0CC5"/>
    <w:rsid w:val="00FA0E41"/>
    <w:rsid w:val="00FA16AD"/>
    <w:rsid w:val="00FA19B5"/>
    <w:rsid w:val="00FA1D5F"/>
    <w:rsid w:val="00FA68BF"/>
    <w:rsid w:val="00FB1F70"/>
    <w:rsid w:val="00FB4656"/>
    <w:rsid w:val="00FB71EA"/>
    <w:rsid w:val="00FB7748"/>
    <w:rsid w:val="00FC122D"/>
    <w:rsid w:val="00FC1A61"/>
    <w:rsid w:val="00FC3326"/>
    <w:rsid w:val="00FC4097"/>
    <w:rsid w:val="00FD1D86"/>
    <w:rsid w:val="00FD40A0"/>
    <w:rsid w:val="00FD54D9"/>
    <w:rsid w:val="00FD6E1C"/>
    <w:rsid w:val="00FE0C45"/>
    <w:rsid w:val="00FE41F3"/>
    <w:rsid w:val="00FE5D00"/>
    <w:rsid w:val="00FE7CBA"/>
    <w:rsid w:val="00FF3028"/>
    <w:rsid w:val="00FF34E0"/>
    <w:rsid w:val="00FF3E8B"/>
    <w:rsid w:val="00FF5A78"/>
    <w:rsid w:val="00FF6382"/>
    <w:rsid w:val="00FF65A0"/>
    <w:rsid w:val="00FF747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5F86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2EA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Body"/>
    <w:qFormat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21">
    <w:name w:val="Заголовок 21"/>
    <w:next w:val="Body"/>
    <w:qFormat/>
    <w:rsid w:val="00CF4925"/>
    <w:pPr>
      <w:keepNext/>
      <w:spacing w:line="360" w:lineRule="auto"/>
      <w:outlineLvl w:val="1"/>
    </w:pPr>
    <w:rPr>
      <w:rFonts w:eastAsia="ヒラギノ角ゴ Pro W3"/>
      <w:b/>
      <w:color w:val="000000"/>
      <w:sz w:val="28"/>
      <w:lang w:val="en-US"/>
    </w:rPr>
  </w:style>
  <w:style w:type="paragraph" w:customStyle="1" w:styleId="31">
    <w:name w:val="Заголовок 31"/>
    <w:next w:val="Body"/>
    <w:qFormat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41">
    <w:name w:val="Заголовок 41"/>
    <w:next w:val="Body"/>
    <w:qFormat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51">
    <w:name w:val="Заголовок 51"/>
    <w:next w:val="Body"/>
    <w:qFormat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61">
    <w:name w:val="Заголовок 61"/>
    <w:next w:val="Body"/>
    <w:qFormat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71">
    <w:name w:val="Заголовок 71"/>
    <w:next w:val="Body"/>
    <w:qFormat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81">
    <w:name w:val="Заголовок 81"/>
    <w:next w:val="Body"/>
    <w:qFormat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91">
    <w:name w:val="Заголовок 91"/>
    <w:next w:val="Body"/>
    <w:qFormat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">
    <w:name w:val="Верхний колонтитул1"/>
    <w:pPr>
      <w:tabs>
        <w:tab w:val="right" w:pos="1044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10">
    <w:name w:val="Нижний колонтитул1"/>
    <w:pPr>
      <w:tabs>
        <w:tab w:val="right" w:pos="792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FreeFormA">
    <w:name w:val="Free Form A"/>
    <w:uiPriority w:val="99"/>
    <w:rPr>
      <w:rFonts w:eastAsia="ヒラギノ角ゴ Pro W3"/>
      <w:color w:val="000000"/>
    </w:rPr>
  </w:style>
  <w:style w:type="paragraph" w:customStyle="1" w:styleId="12">
    <w:name w:val="Обычный1"/>
    <w:link w:val="CharChar"/>
    <w:rPr>
      <w:rFonts w:ascii="Book Antiqua" w:eastAsia="ヒラギノ角ゴ Pro W3" w:hAnsi="Book Antiqua"/>
      <w:color w:val="000000"/>
      <w:lang w:val="en-US"/>
    </w:rPr>
  </w:style>
  <w:style w:type="paragraph" w:customStyle="1" w:styleId="TOCHeading1">
    <w:name w:val="TOC Heading1"/>
    <w:pPr>
      <w:keepNext/>
      <w:pageBreakBefore/>
      <w:spacing w:before="960" w:after="960"/>
      <w:ind w:left="2520"/>
    </w:pPr>
    <w:rPr>
      <w:rFonts w:ascii="Book Antiqua" w:eastAsia="ヒラギノ角ゴ Pro W3" w:hAnsi="Book Antiqua"/>
      <w:color w:val="000000"/>
      <w:sz w:val="36"/>
      <w:lang w:val="en-US"/>
    </w:rPr>
  </w:style>
  <w:style w:type="paragraph" w:customStyle="1" w:styleId="110">
    <w:name w:val="Оглавление 1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210">
    <w:name w:val="Оглавление 2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310">
    <w:name w:val="Оглавление 31"/>
    <w:next w:val="12"/>
    <w:pPr>
      <w:tabs>
        <w:tab w:val="right" w:leader="dot" w:pos="10080"/>
      </w:tabs>
      <w:ind w:left="288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410">
    <w:name w:val="Оглавление 4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510">
    <w:name w:val="Оглавление 5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610">
    <w:name w:val="Оглавление 6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710">
    <w:name w:val="Оглавление 71"/>
    <w:next w:val="12"/>
    <w:pPr>
      <w:tabs>
        <w:tab w:val="right" w:leader="dot" w:pos="10080"/>
      </w:tabs>
      <w:spacing w:before="120" w:after="120"/>
      <w:ind w:left="252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810">
    <w:name w:val="Оглавление 8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TitleA">
    <w:name w:val="Title A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32">
    <w:name w:val="Заголовок 32"/>
    <w:next w:val="13"/>
    <w:pPr>
      <w:keepNext/>
      <w:keepLines/>
      <w:spacing w:before="120" w:after="120"/>
      <w:outlineLvl w:val="2"/>
    </w:pPr>
    <w:rPr>
      <w:rFonts w:ascii="Book Antiqua" w:eastAsia="ヒラギノ角ゴ Pro W3" w:hAnsi="Book Antiqua"/>
      <w:b/>
      <w:color w:val="000000"/>
      <w:sz w:val="24"/>
      <w:lang w:val="en-US"/>
    </w:rPr>
  </w:style>
  <w:style w:type="paragraph" w:customStyle="1" w:styleId="13">
    <w:name w:val="Основной текст1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Heading4A">
    <w:name w:val="Heading 4 A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3A">
    <w:name w:val="Heading 3 A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9A">
    <w:name w:val="Heading 9 A"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7A">
    <w:name w:val="Heading 7 A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5A">
    <w:name w:val="Heading 5 A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8A">
    <w:name w:val="Heading 8 A"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2A">
    <w:name w:val="Heading 2 A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6A">
    <w:name w:val="Heading 6 A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22">
    <w:name w:val="Заголовок 22"/>
    <w:next w:val="13"/>
    <w:pPr>
      <w:keepNext/>
      <w:keepLines/>
      <w:pageBreakBefore/>
      <w:spacing w:before="120" w:after="120"/>
      <w:outlineLvl w:val="1"/>
    </w:pPr>
    <w:rPr>
      <w:rFonts w:ascii="Book Antiqua" w:eastAsia="ヒラギノ角ゴ Pro W3" w:hAnsi="Book Antiqua"/>
      <w:b/>
      <w:color w:val="000000"/>
      <w:sz w:val="28"/>
      <w:lang w:val="en-US"/>
    </w:rPr>
  </w:style>
  <w:style w:type="paragraph" w:customStyle="1" w:styleId="14">
    <w:name w:val="Название1"/>
    <w:next w:val="Body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Heading1A">
    <w:name w:val="Heading 1 A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42">
    <w:name w:val="Заголовок 42"/>
    <w:next w:val="13"/>
    <w:pPr>
      <w:keepNext/>
      <w:keepLines/>
      <w:tabs>
        <w:tab w:val="center" w:pos="6480"/>
        <w:tab w:val="right" w:pos="10440"/>
      </w:tabs>
      <w:spacing w:before="240"/>
      <w:ind w:left="2520"/>
      <w:outlineLvl w:val="3"/>
    </w:pPr>
    <w:rPr>
      <w:rFonts w:ascii="Book Antiqua" w:eastAsia="ヒラギノ角ゴ Pro W3" w:hAnsi="Book Antiqua"/>
      <w:b/>
      <w:color w:val="000000"/>
      <w:lang w:val="en-US"/>
    </w:rPr>
  </w:style>
  <w:style w:type="character" w:customStyle="1" w:styleId="longtext">
    <w:name w:val="long_text"/>
    <w:rPr>
      <w:color w:val="000000"/>
      <w:sz w:val="20"/>
    </w:rPr>
  </w:style>
  <w:style w:type="character" w:customStyle="1" w:styleId="Unknown0">
    <w:name w:val="Unknown 0"/>
    <w:semiHidden/>
  </w:style>
  <w:style w:type="character" w:customStyle="1" w:styleId="Unknown1">
    <w:name w:val="Unknown 1"/>
    <w:semiHidden/>
  </w:style>
  <w:style w:type="character" w:customStyle="1" w:styleId="Unknown2">
    <w:name w:val="Unknown 2"/>
    <w:semiHidden/>
  </w:style>
  <w:style w:type="paragraph" w:customStyle="1" w:styleId="TableText">
    <w:name w:val="Table Text"/>
    <w:pPr>
      <w:keepLines/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52">
    <w:name w:val="Заголовок 52"/>
    <w:next w:val="13"/>
    <w:pPr>
      <w:keepNext/>
      <w:keepLines/>
      <w:spacing w:before="120" w:after="120"/>
      <w:ind w:left="2520"/>
      <w:outlineLvl w:val="4"/>
    </w:pPr>
    <w:rPr>
      <w:rFonts w:ascii="Book Antiqua" w:eastAsia="ヒラギノ角ゴ Pro W3" w:hAnsi="Book Antiqua"/>
      <w:b/>
      <w:i/>
      <w:color w:val="000000"/>
      <w:lang w:val="en-US"/>
    </w:rPr>
  </w:style>
  <w:style w:type="paragraph" w:customStyle="1" w:styleId="TableHeading">
    <w:name w:val="Table Heading"/>
    <w:pPr>
      <w:keepLines/>
      <w:spacing w:before="120" w:after="120"/>
    </w:pPr>
    <w:rPr>
      <w:rFonts w:ascii="Book Antiqua" w:eastAsia="ヒラギノ角ゴ Pro W3" w:hAnsi="Book Antiqua"/>
      <w:b/>
      <w:color w:val="000000"/>
      <w:sz w:val="16"/>
      <w:lang w:val="en-US"/>
    </w:rPr>
  </w:style>
  <w:style w:type="character" w:customStyle="1" w:styleId="15">
    <w:name w:val="Номер страницы1"/>
    <w:rPr>
      <w:rFonts w:ascii="Book Antiqua" w:eastAsia="ヒラギノ角ゴ Pro W3" w:hAnsi="Book Antiqua"/>
      <w:b w:val="0"/>
      <w:i w:val="0"/>
      <w:color w:val="000000"/>
      <w:sz w:val="20"/>
    </w:rPr>
  </w:style>
  <w:style w:type="paragraph" w:styleId="2">
    <w:name w:val="toc 2"/>
    <w:basedOn w:val="a"/>
    <w:next w:val="a"/>
    <w:autoRedefine/>
    <w:uiPriority w:val="39"/>
    <w:locked/>
    <w:rsid w:val="00686DA3"/>
    <w:pPr>
      <w:tabs>
        <w:tab w:val="right" w:leader="dot" w:pos="9339"/>
      </w:tabs>
      <w:ind w:left="240" w:hanging="98"/>
    </w:pPr>
  </w:style>
  <w:style w:type="paragraph" w:styleId="3">
    <w:name w:val="toc 3"/>
    <w:basedOn w:val="a"/>
    <w:next w:val="a"/>
    <w:autoRedefine/>
    <w:uiPriority w:val="39"/>
    <w:locked/>
    <w:rsid w:val="00380F6D"/>
    <w:pPr>
      <w:ind w:left="480"/>
    </w:pPr>
  </w:style>
  <w:style w:type="paragraph" w:styleId="4">
    <w:name w:val="toc 4"/>
    <w:basedOn w:val="a"/>
    <w:next w:val="a"/>
    <w:autoRedefine/>
    <w:uiPriority w:val="39"/>
    <w:locked/>
    <w:rsid w:val="00380F6D"/>
    <w:pPr>
      <w:ind w:left="720"/>
    </w:pPr>
  </w:style>
  <w:style w:type="paragraph" w:styleId="5">
    <w:name w:val="toc 5"/>
    <w:basedOn w:val="a"/>
    <w:next w:val="a"/>
    <w:autoRedefine/>
    <w:uiPriority w:val="39"/>
    <w:locked/>
    <w:rsid w:val="00380F6D"/>
    <w:pPr>
      <w:ind w:left="960"/>
    </w:pPr>
  </w:style>
  <w:style w:type="character" w:styleId="a3">
    <w:name w:val="Hyperlink"/>
    <w:uiPriority w:val="99"/>
    <w:locked/>
    <w:rsid w:val="007A6402"/>
    <w:rPr>
      <w:color w:val="0000FF"/>
      <w:u w:val="single"/>
    </w:rPr>
  </w:style>
  <w:style w:type="paragraph" w:styleId="a4">
    <w:name w:val="header"/>
    <w:basedOn w:val="a"/>
    <w:link w:val="a5"/>
    <w:locked/>
    <w:rsid w:val="005F00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0098"/>
    <w:rPr>
      <w:sz w:val="24"/>
      <w:szCs w:val="24"/>
      <w:lang w:val="en-US" w:eastAsia="en-US"/>
    </w:rPr>
  </w:style>
  <w:style w:type="paragraph" w:styleId="a6">
    <w:name w:val="footer"/>
    <w:basedOn w:val="a"/>
    <w:link w:val="a7"/>
    <w:locked/>
    <w:rsid w:val="005F00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0098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locked/>
    <w:rsid w:val="00B91CD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91CD1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locked/>
    <w:rsid w:val="00AA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28306510000000292msolistparagraph">
    <w:name w:val="style_13328306510000000292msolistparagraph"/>
    <w:basedOn w:val="a"/>
    <w:rsid w:val="00606B66"/>
    <w:pPr>
      <w:spacing w:before="100" w:beforeAutospacing="1" w:after="100" w:afterAutospacing="1"/>
    </w:pPr>
    <w:rPr>
      <w:lang w:val="ru-RU" w:eastAsia="ru-RU"/>
    </w:rPr>
  </w:style>
  <w:style w:type="character" w:styleId="ab">
    <w:name w:val="annotation reference"/>
    <w:locked/>
    <w:rsid w:val="00572B11"/>
    <w:rPr>
      <w:sz w:val="16"/>
      <w:szCs w:val="16"/>
    </w:rPr>
  </w:style>
  <w:style w:type="paragraph" w:styleId="ac">
    <w:name w:val="annotation text"/>
    <w:basedOn w:val="a"/>
    <w:link w:val="ad"/>
    <w:locked/>
    <w:rsid w:val="00572B11"/>
    <w:rPr>
      <w:sz w:val="20"/>
      <w:szCs w:val="20"/>
    </w:rPr>
  </w:style>
  <w:style w:type="character" w:customStyle="1" w:styleId="ad">
    <w:name w:val="Текст примечания Знак"/>
    <w:link w:val="ac"/>
    <w:rsid w:val="00572B11"/>
    <w:rPr>
      <w:lang w:val="en-US" w:eastAsia="en-US"/>
    </w:rPr>
  </w:style>
  <w:style w:type="paragraph" w:styleId="ae">
    <w:name w:val="annotation subject"/>
    <w:basedOn w:val="ac"/>
    <w:next w:val="ac"/>
    <w:link w:val="af"/>
    <w:locked/>
    <w:rsid w:val="00572B11"/>
    <w:rPr>
      <w:b/>
      <w:bCs/>
    </w:rPr>
  </w:style>
  <w:style w:type="character" w:customStyle="1" w:styleId="af">
    <w:name w:val="Тема примечания Знак"/>
    <w:link w:val="ae"/>
    <w:rsid w:val="00572B11"/>
    <w:rPr>
      <w:b/>
      <w:bCs/>
      <w:lang w:val="en-US" w:eastAsia="en-US"/>
    </w:rPr>
  </w:style>
  <w:style w:type="paragraph" w:customStyle="1" w:styleId="-31">
    <w:name w:val="Светлый список - Акцент 31"/>
    <w:hidden/>
    <w:uiPriority w:val="99"/>
    <w:semiHidden/>
    <w:rsid w:val="00F02A1B"/>
    <w:rPr>
      <w:sz w:val="24"/>
      <w:szCs w:val="24"/>
      <w:lang w:val="en-US" w:eastAsia="en-US"/>
    </w:rPr>
  </w:style>
  <w:style w:type="paragraph" w:customStyle="1" w:styleId="consplusnonformat">
    <w:name w:val="consplusnonformat"/>
    <w:basedOn w:val="a"/>
    <w:rsid w:val="00772384"/>
    <w:pPr>
      <w:autoSpaceDE w:val="0"/>
      <w:autoSpaceDN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0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1">
    <w:name w:val="Текст Знак"/>
    <w:link w:val="af2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2">
    <w:name w:val="Plain Text"/>
    <w:basedOn w:val="a"/>
    <w:link w:val="af1"/>
    <w:uiPriority w:val="99"/>
    <w:semiHidden/>
    <w:locked/>
    <w:rsid w:val="00063705"/>
    <w:rPr>
      <w:rFonts w:ascii="Consolas" w:eastAsia="Calibri" w:hAnsi="Consolas"/>
      <w:sz w:val="21"/>
      <w:szCs w:val="21"/>
      <w:lang w:val="ru-RU" w:eastAsia="ru-RU"/>
    </w:rPr>
  </w:style>
  <w:style w:type="character" w:customStyle="1" w:styleId="16">
    <w:name w:val="Текст Знак1"/>
    <w:uiPriority w:val="99"/>
    <w:semiHidden/>
    <w:rsid w:val="00C54486"/>
    <w:rPr>
      <w:rFonts w:ascii="Consolas" w:hAnsi="Consolas" w:cs="Consolas" w:hint="default"/>
      <w:sz w:val="21"/>
      <w:szCs w:val="21"/>
      <w:lang w:val="en-US" w:eastAsia="en-US"/>
    </w:rPr>
  </w:style>
  <w:style w:type="paragraph" w:customStyle="1" w:styleId="17">
    <w:name w:val="Заголовок оглавления1"/>
    <w:basedOn w:val="11"/>
    <w:next w:val="a"/>
    <w:uiPriority w:val="39"/>
    <w:semiHidden/>
    <w:unhideWhenUsed/>
    <w:qFormat/>
    <w:rsid w:val="0027002A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ru-RU"/>
    </w:rPr>
  </w:style>
  <w:style w:type="paragraph" w:styleId="18">
    <w:name w:val="toc 1"/>
    <w:basedOn w:val="a"/>
    <w:next w:val="a"/>
    <w:autoRedefine/>
    <w:uiPriority w:val="39"/>
    <w:locked/>
    <w:rsid w:val="0027002A"/>
  </w:style>
  <w:style w:type="paragraph" w:styleId="af3">
    <w:name w:val="Document Map"/>
    <w:basedOn w:val="a"/>
    <w:link w:val="af4"/>
    <w:locked/>
    <w:rsid w:val="009F2474"/>
  </w:style>
  <w:style w:type="character" w:customStyle="1" w:styleId="af4">
    <w:name w:val="Схема документа Знак"/>
    <w:link w:val="af3"/>
    <w:rsid w:val="009F2474"/>
    <w:rPr>
      <w:sz w:val="24"/>
      <w:szCs w:val="24"/>
      <w:lang w:val="en-US" w:eastAsia="en-US"/>
    </w:rPr>
  </w:style>
  <w:style w:type="paragraph" w:customStyle="1" w:styleId="af5">
    <w:name w:val="ГОСТ Основной текст"/>
    <w:qFormat/>
    <w:rsid w:val="00191408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character" w:customStyle="1" w:styleId="af6">
    <w:name w:val="ГОСТ Символ полужирный"/>
    <w:qFormat/>
    <w:rsid w:val="00883C04"/>
    <w:rPr>
      <w:rFonts w:ascii="Times New Roman" w:hAnsi="Times New Roman"/>
      <w:b/>
      <w:sz w:val="28"/>
    </w:rPr>
  </w:style>
  <w:style w:type="paragraph" w:customStyle="1" w:styleId="af7">
    <w:name w:val="ГОСТ Список простой маркированный"/>
    <w:qFormat/>
    <w:rsid w:val="00883C04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9">
    <w:name w:val="ГОСТ Заголовок 1 уровня"/>
    <w:next w:val="af5"/>
    <w:qFormat/>
    <w:rsid w:val="00883C04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0">
    <w:name w:val="ГОСТ Заголовок 2 уровня"/>
    <w:next w:val="af5"/>
    <w:qFormat/>
    <w:rsid w:val="00883C04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8">
    <w:name w:val="ГОСТ Список простой нумерованный"/>
    <w:qFormat/>
    <w:rsid w:val="00883C04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9">
    <w:name w:val="ГОСТ Список простой буквенный"/>
    <w:qFormat/>
    <w:rsid w:val="00883C04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a">
    <w:name w:val="ГОСТ Список сложный 1 уровень (маркер)"/>
    <w:qFormat/>
    <w:rsid w:val="00883C04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0">
    <w:name w:val="ГОСТ Список сложный 3 уровень (цифра)"/>
    <w:qFormat/>
    <w:rsid w:val="00883C04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">
    <w:name w:val="0 Основной текст"/>
    <w:link w:val="00"/>
    <w:qFormat/>
    <w:rsid w:val="00213FEB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p1">
    <w:name w:val="p1"/>
    <w:basedOn w:val="a"/>
    <w:rsid w:val="0047148A"/>
    <w:rPr>
      <w:rFonts w:ascii="Monaco" w:hAnsi="Monaco"/>
      <w:color w:val="4F76CB"/>
      <w:sz w:val="17"/>
      <w:szCs w:val="17"/>
      <w:lang w:val="ru-RU" w:eastAsia="ru-RU"/>
    </w:rPr>
  </w:style>
  <w:style w:type="paragraph" w:customStyle="1" w:styleId="p2">
    <w:name w:val="p2"/>
    <w:basedOn w:val="a"/>
    <w:rsid w:val="0047148A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3">
    <w:name w:val="p3"/>
    <w:basedOn w:val="a"/>
    <w:rsid w:val="0047148A"/>
    <w:rPr>
      <w:rFonts w:ascii="Monaco" w:hAnsi="Monaco"/>
      <w:color w:val="3933FF"/>
      <w:sz w:val="17"/>
      <w:szCs w:val="17"/>
      <w:lang w:val="ru-RU" w:eastAsia="ru-RU"/>
    </w:rPr>
  </w:style>
  <w:style w:type="character" w:customStyle="1" w:styleId="s1">
    <w:name w:val="s1"/>
    <w:rsid w:val="0047148A"/>
    <w:rPr>
      <w:u w:val="single"/>
    </w:rPr>
  </w:style>
  <w:style w:type="character" w:customStyle="1" w:styleId="s2">
    <w:name w:val="s2"/>
    <w:rsid w:val="0047148A"/>
    <w:rPr>
      <w:color w:val="009193"/>
    </w:rPr>
  </w:style>
  <w:style w:type="character" w:customStyle="1" w:styleId="s3">
    <w:name w:val="s3"/>
    <w:rsid w:val="0047148A"/>
    <w:rPr>
      <w:color w:val="000000"/>
    </w:rPr>
  </w:style>
  <w:style w:type="character" w:customStyle="1" w:styleId="s4">
    <w:name w:val="s4"/>
    <w:rsid w:val="0047148A"/>
    <w:rPr>
      <w:color w:val="932192"/>
    </w:rPr>
  </w:style>
  <w:style w:type="character" w:customStyle="1" w:styleId="s5">
    <w:name w:val="s5"/>
    <w:rsid w:val="0047148A"/>
    <w:rPr>
      <w:color w:val="4E9192"/>
    </w:rPr>
  </w:style>
  <w:style w:type="character" w:customStyle="1" w:styleId="s6">
    <w:name w:val="s6"/>
    <w:rsid w:val="0047148A"/>
    <w:rPr>
      <w:color w:val="3933FF"/>
    </w:rPr>
  </w:style>
  <w:style w:type="character" w:customStyle="1" w:styleId="apple-tab-span">
    <w:name w:val="apple-tab-span"/>
    <w:rsid w:val="0047148A"/>
  </w:style>
  <w:style w:type="character" w:customStyle="1" w:styleId="apple-converted-space">
    <w:name w:val="apple-converted-space"/>
    <w:rsid w:val="0047148A"/>
  </w:style>
  <w:style w:type="paragraph" w:customStyle="1" w:styleId="p4">
    <w:name w:val="p4"/>
    <w:basedOn w:val="a"/>
    <w:rsid w:val="0047148A"/>
    <w:rPr>
      <w:rFonts w:ascii="Monaco" w:hAnsi="Monaco"/>
      <w:color w:val="932192"/>
      <w:sz w:val="17"/>
      <w:szCs w:val="17"/>
      <w:lang w:val="ru-RU" w:eastAsia="ru-RU"/>
    </w:rPr>
  </w:style>
  <w:style w:type="paragraph" w:customStyle="1" w:styleId="p5">
    <w:name w:val="p5"/>
    <w:basedOn w:val="a"/>
    <w:rsid w:val="0047148A"/>
    <w:rPr>
      <w:rFonts w:ascii="Monaco" w:hAnsi="Monaco"/>
      <w:sz w:val="17"/>
      <w:szCs w:val="17"/>
      <w:lang w:val="ru-RU" w:eastAsia="ru-RU"/>
    </w:rPr>
  </w:style>
  <w:style w:type="paragraph" w:styleId="afa">
    <w:name w:val="List Paragraph"/>
    <w:basedOn w:val="a"/>
    <w:uiPriority w:val="34"/>
    <w:qFormat/>
    <w:rsid w:val="007A2AEC"/>
    <w:pPr>
      <w:ind w:left="708"/>
    </w:pPr>
  </w:style>
  <w:style w:type="character" w:customStyle="1" w:styleId="comment">
    <w:name w:val="comment"/>
    <w:rsid w:val="008A2CD1"/>
  </w:style>
  <w:style w:type="character" w:customStyle="1" w:styleId="html-tag">
    <w:name w:val="html-tag"/>
    <w:rsid w:val="008A2CD1"/>
  </w:style>
  <w:style w:type="character" w:customStyle="1" w:styleId="html-attribute">
    <w:name w:val="html-attribute"/>
    <w:rsid w:val="008A2CD1"/>
  </w:style>
  <w:style w:type="character" w:customStyle="1" w:styleId="html-attribute-name">
    <w:name w:val="html-attribute-name"/>
    <w:rsid w:val="008A2CD1"/>
  </w:style>
  <w:style w:type="character" w:customStyle="1" w:styleId="html-attribute-value">
    <w:name w:val="html-attribute-value"/>
    <w:rsid w:val="008A2CD1"/>
  </w:style>
  <w:style w:type="character" w:customStyle="1" w:styleId="button">
    <w:name w:val="button"/>
    <w:rsid w:val="008A2CD1"/>
  </w:style>
  <w:style w:type="character" w:customStyle="1" w:styleId="text">
    <w:name w:val="text"/>
    <w:rsid w:val="008A2CD1"/>
  </w:style>
  <w:style w:type="paragraph" w:customStyle="1" w:styleId="-">
    <w:name w:val="Титульный лист - текст"/>
    <w:link w:val="-0"/>
    <w:rsid w:val="00B30BF4"/>
    <w:rPr>
      <w:sz w:val="28"/>
    </w:rPr>
  </w:style>
  <w:style w:type="character" w:customStyle="1" w:styleId="afb">
    <w:name w:val="Выделение подчеркиванием"/>
    <w:qFormat/>
    <w:rsid w:val="00B30BF4"/>
    <w:rPr>
      <w:u w:val="single"/>
    </w:rPr>
  </w:style>
  <w:style w:type="paragraph" w:customStyle="1" w:styleId="33">
    <w:name w:val="я_Технический стиль 3"/>
    <w:basedOn w:val="-"/>
    <w:link w:val="34"/>
    <w:qFormat/>
    <w:rsid w:val="00B30BF4"/>
    <w:rPr>
      <w:rFonts w:ascii="Arial" w:hAnsi="Arial" w:cs="Arial"/>
      <w:b/>
    </w:rPr>
  </w:style>
  <w:style w:type="character" w:customStyle="1" w:styleId="-0">
    <w:name w:val="Титульный лист - текст Знак"/>
    <w:link w:val="-"/>
    <w:rsid w:val="00B30BF4"/>
    <w:rPr>
      <w:sz w:val="28"/>
    </w:rPr>
  </w:style>
  <w:style w:type="character" w:customStyle="1" w:styleId="34">
    <w:name w:val="я_Технический стиль 3 Знак"/>
    <w:link w:val="33"/>
    <w:rsid w:val="00B30BF4"/>
    <w:rPr>
      <w:rFonts w:ascii="Arial" w:hAnsi="Arial" w:cs="Arial"/>
      <w:b/>
      <w:sz w:val="28"/>
    </w:rPr>
  </w:style>
  <w:style w:type="paragraph" w:styleId="HTML">
    <w:name w:val="HTML Preformatted"/>
    <w:basedOn w:val="a"/>
    <w:link w:val="HTML0"/>
    <w:uiPriority w:val="99"/>
    <w:unhideWhenUsed/>
    <w:locked/>
    <w:rsid w:val="00BE6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BE6C9B"/>
    <w:rPr>
      <w:rFonts w:ascii="Courier New" w:hAnsi="Courier New" w:cs="Courier New"/>
    </w:rPr>
  </w:style>
  <w:style w:type="paragraph" w:styleId="afc">
    <w:name w:val="Revision"/>
    <w:hidden/>
    <w:uiPriority w:val="71"/>
    <w:rsid w:val="00F4676A"/>
    <w:rPr>
      <w:sz w:val="24"/>
      <w:szCs w:val="24"/>
      <w:lang w:val="en-US" w:eastAsia="en-US"/>
    </w:rPr>
  </w:style>
  <w:style w:type="character" w:customStyle="1" w:styleId="00">
    <w:name w:val="0 Основной текст Знак"/>
    <w:link w:val="0"/>
    <w:rsid w:val="0053664F"/>
    <w:rPr>
      <w:color w:val="000000"/>
      <w:sz w:val="24"/>
      <w:szCs w:val="24"/>
    </w:rPr>
  </w:style>
  <w:style w:type="paragraph" w:customStyle="1" w:styleId="OTRTableHead">
    <w:name w:val="OTR_Table_Head"/>
    <w:basedOn w:val="a"/>
    <w:link w:val="OTRTableHead0"/>
    <w:rsid w:val="00881DC9"/>
    <w:pPr>
      <w:keepNext/>
      <w:spacing w:before="60" w:after="60"/>
      <w:jc w:val="center"/>
    </w:pPr>
    <w:rPr>
      <w:b/>
      <w:szCs w:val="20"/>
      <w:lang w:val="x-none" w:eastAsia="x-none"/>
    </w:rPr>
  </w:style>
  <w:style w:type="character" w:customStyle="1" w:styleId="OTRTableHead0">
    <w:name w:val="OTR_Table_Head Знак"/>
    <w:link w:val="OTRTableHead"/>
    <w:rsid w:val="00881DC9"/>
    <w:rPr>
      <w:b/>
      <w:sz w:val="24"/>
      <w:lang w:val="x-none" w:eastAsia="x-none"/>
    </w:rPr>
  </w:style>
  <w:style w:type="character" w:customStyle="1" w:styleId="folder-button">
    <w:name w:val="folder-button"/>
    <w:rsid w:val="00A76065"/>
  </w:style>
  <w:style w:type="character" w:customStyle="1" w:styleId="CharChar">
    <w:name w:val="Обычный Char Char"/>
    <w:link w:val="12"/>
    <w:locked/>
    <w:rsid w:val="002D1ACA"/>
    <w:rPr>
      <w:rFonts w:ascii="Book Antiqua" w:eastAsia="ヒラギノ角ゴ Pro W3" w:hAnsi="Book Antiqu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19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19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3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4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5000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4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36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7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3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2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653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3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8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7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14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0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93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49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82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8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714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35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8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4334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7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18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8275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3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78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8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9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1118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0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6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90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99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2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0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67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5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28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2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52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6794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8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60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87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9239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0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139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146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33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024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7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304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2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54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57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242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11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5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9567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9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04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36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3909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48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9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64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97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7513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33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26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55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7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02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2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6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6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6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58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6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161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6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1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46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9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6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5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9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9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6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67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31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6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08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78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5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52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6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17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8144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0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24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53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43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0401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6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73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2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22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73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0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2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62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29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26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0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059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9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804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9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11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2757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1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017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18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24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43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55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36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61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39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0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7843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2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56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9655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2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618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84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93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82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15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2576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43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92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6301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1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74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94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38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660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6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01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9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3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87566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49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87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2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5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0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6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9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370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6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35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846677818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8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39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867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0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496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7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5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5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4748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083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8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5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34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38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0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32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1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736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8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87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08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7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6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915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5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4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24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95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9873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7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56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0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94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5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742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0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22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45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366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62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9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067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3351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1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68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7626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56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0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4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2816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80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37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14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82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6318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09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07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0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3838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295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397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754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127565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012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766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7731158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666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52216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05675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9023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5902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4758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403001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7497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287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1685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8770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60303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77189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7927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38890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87368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223293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21232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5981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75584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55869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18583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74277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529929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303793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788521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07091964">
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39115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838058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030930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54924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11467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56903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27436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01293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187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9499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30270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5766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4868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243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29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32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0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3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930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7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7904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5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0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62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04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0980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1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87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687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9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71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1207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840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121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8605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90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286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695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220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4075198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575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1741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921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1065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636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344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60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6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6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135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0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4901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4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39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90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67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42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41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62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0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661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1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9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2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95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837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75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405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77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3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55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899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5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6781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82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48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32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75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6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89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0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0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1636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93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79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3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624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1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8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73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75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31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80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17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286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84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9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8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3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82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0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33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0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662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17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6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37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1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35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9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6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5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57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2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6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1993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26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63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63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0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2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746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480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1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771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0816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680464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7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1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258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013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777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6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57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42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532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92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406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970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874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21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467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81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274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63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710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71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42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22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44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1629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63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08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49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873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37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192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030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477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6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0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73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20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28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0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96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4389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884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81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67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2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796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5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484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58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37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94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9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15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1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83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4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23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1009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1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4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169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7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90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0987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82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401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57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34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49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41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7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5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289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1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4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1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8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51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139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26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2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97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9078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3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284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443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334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8810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273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696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11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32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5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1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07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58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86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14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1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47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2151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5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1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39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8099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860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4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6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2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76382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13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85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227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27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2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59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9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31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6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28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90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99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36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07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0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2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39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9581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5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25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6048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9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9070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41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783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21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803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9537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96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51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848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74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64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79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69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64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68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04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14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87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6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20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95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24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13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51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0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9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65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11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84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5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4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38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80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48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4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39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24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92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06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03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38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67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99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72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88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19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74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59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2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56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47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75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27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16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02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09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92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28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121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15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68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5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93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924454577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3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843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7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3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93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9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7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0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2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7765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7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3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034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0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4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1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53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35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3984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4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7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114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1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89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3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1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9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65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18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52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0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0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9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5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412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3962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8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72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6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00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8630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22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8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85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6146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49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62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1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1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9558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19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5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2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93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71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444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70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1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3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6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66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2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342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404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56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41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6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808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2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103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9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3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76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3261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16837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4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550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64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6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326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8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887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864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91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5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19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3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6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9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48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86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1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8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93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4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21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76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4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70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5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7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0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9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13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9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26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3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4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26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04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3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31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8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91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41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7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48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65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4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17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3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63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9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8727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6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41815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0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1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3101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4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58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43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04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3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6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5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22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5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06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84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11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6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15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19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6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03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028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97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5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1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35074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9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59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9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317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95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23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93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3620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3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8622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24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614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14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433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5735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6841555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951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583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332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064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033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916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86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99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01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36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7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54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5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1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1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59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6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3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40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13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3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0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991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4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5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887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778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9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8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316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652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28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9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8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8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7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875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3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5005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0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2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257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51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0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9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31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56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7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57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09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4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0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277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288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7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145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9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39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74358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5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8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20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0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7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6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07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78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44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9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73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58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58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57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23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83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01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06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79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06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60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91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24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87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87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94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22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32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6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85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78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57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61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429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0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5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0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81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5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8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7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50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1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0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5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30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54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60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1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8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01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43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26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5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329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2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6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50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775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8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840382580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0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4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21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69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693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8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8633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78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7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851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1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4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5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9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8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917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9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11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9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8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1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7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30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3565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44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53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99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85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4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62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304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4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6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711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26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21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25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63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14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14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9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522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5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025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1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10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6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50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3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0514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35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6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3571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6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10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9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4965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46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2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460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210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16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0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2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86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6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2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8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3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4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509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24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1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941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0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6216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1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53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74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51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7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37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4971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79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42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92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1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03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6113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38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79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2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189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3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4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3603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3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0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3027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53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78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77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3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5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79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444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5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3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2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49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0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1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43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2022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7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99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9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0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89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1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29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15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25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75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4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4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42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80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7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4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7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8037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6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6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6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893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43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2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42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68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6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38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7049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96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85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001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7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64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10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3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5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5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6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90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6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7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9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2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1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44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0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24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9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7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3088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00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04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1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00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1912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8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5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97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84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16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4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1514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97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55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7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9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8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15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651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9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9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4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2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034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676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5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39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67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2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5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4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134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0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21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1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99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4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8664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6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822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48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1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70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7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1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8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67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3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5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741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2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192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1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804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6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71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3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9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5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4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53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7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26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3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37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56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5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256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7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4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1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3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4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7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0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7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480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2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284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6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57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12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522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8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9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37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630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4910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7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5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0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5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27143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42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3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8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9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3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972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0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336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8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0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076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1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4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5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094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3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444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73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4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5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899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1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011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1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8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5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29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922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9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3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14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9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308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8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1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7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73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4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8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3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42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0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1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6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4429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7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8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9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0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2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7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1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5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7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19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262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84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02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04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00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0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69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4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09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129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9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6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1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0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2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1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2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96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11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43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50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24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0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1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13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83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62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3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8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57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80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3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2484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0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26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51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10967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26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80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99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37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694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999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2410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125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78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56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55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17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1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43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90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5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70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26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83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43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69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14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09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25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44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0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29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14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92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39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39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82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5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60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9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34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1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7901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61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51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73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806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5385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93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14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819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25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4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2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98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10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93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5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1051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06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81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63534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27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9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11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74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1102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717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96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60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577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82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6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8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72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26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01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4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8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0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88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70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9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02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1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49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46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56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4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58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9585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46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06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97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28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2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2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40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1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9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606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73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5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02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6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2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821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1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2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7932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5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9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241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45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3714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42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2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303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4703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69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85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26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9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087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0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6303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7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1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8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32056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10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61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6716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634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0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5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99165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34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768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7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287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111432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71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644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062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2028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139498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8092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898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5622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695584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865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8957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5959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0484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6968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147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64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8502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4727759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295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9980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603144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380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74363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2919699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05540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93984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1233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38930585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94829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99159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12192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712688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07829406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56670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5648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06677666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891957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313664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157643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273671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667482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162606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388789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73264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069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76210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51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4311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14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28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5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088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6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5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68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46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27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956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79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8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36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411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36014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23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17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1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99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87103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30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7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12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52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0264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983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306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781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407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297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901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697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727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409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97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45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71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386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51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962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483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248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44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54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948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351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423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739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7310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56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78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41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8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6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4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9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5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0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59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70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0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38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3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7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196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9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67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33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1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7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077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0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38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1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3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02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61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1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571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77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9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7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15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79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89285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52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98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67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41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4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4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0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9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9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4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68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7622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40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2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43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277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97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21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46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2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98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7984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9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2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48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9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5603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63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18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2210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26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09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726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77479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494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369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6326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854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2716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5972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079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486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55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135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00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2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8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9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1592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335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1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22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50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8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1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1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0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90968516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69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3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54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6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86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21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1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34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16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1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8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7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28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6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3670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53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5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3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40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6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0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95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8812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57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06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1499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90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28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6743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038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9026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899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315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089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09889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03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92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023827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1413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07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3254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00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801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02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8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8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1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959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987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9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1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36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7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04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8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5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9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1475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0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0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4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6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8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7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85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2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54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11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4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94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1484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8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8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4945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8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529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59702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3630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00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952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837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32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45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00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39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9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66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20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98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77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81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98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8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31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44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42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51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41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58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70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91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3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68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04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19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1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53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47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01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2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62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3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56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87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64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79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76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87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64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20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24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538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2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90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0741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2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530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94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441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91578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433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66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289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99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1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45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3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27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06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31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5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60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84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29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4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21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7162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03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173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04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966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2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518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91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07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99260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55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97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51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7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92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64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35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33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39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08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47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77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25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99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4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92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17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00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63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06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71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29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60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05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7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1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0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5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3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88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676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9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40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99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83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87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93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0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572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66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1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4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5551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0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80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7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79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5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0022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3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2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92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6580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9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62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639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82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1305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534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66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06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93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82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3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6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7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1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90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39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420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42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1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0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8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9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9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41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4445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47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6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0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7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37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6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9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54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6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4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1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23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85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83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3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92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5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5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2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85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84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44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782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54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17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4726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29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43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90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6003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523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31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73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1632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24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9300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579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49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05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36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508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255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042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77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2250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550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540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9276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870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51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577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180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24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397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186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291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026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460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344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397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92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098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66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228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87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39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6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9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47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38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850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13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48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64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03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5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6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2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226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3113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3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57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04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4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5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53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82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6808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91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0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250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5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0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83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53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5239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5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89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3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160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0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2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8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3574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4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90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350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455800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766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618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560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14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213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95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540903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81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319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5184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8166205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054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465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6685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3919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987609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1884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5179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43189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1438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136346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09490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1221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01894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34382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80460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72911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17795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29969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23293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68116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5553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73394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512300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826317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0242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071069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90937785">
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43101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7235981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3642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53052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21208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648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974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2288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6275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7062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46124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3587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507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1880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91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18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0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3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45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6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5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9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6385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2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45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1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3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186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1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2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5102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97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53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6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4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0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0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7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8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5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149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9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7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9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39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1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7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8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38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426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1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7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09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122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507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0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69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9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7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1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16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2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5541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88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4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82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554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0184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4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98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6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0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7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877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5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14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5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7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844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7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0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449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7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45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8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7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1166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1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11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8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3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0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638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59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035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1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31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323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236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2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090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1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509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311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2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7768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2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87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5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377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7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294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13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97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4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4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6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1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3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855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17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9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9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902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1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49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2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59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1514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4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749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38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05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04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379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35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9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6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0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24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6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0072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5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8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4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2660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6565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35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1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031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6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8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5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8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51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1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30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1473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8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1971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7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282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90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4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598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9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3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0449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4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0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9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3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68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9501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3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68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8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6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61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8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6516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07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4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86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08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6858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79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86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8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13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5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4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6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9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3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0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4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77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67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0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572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8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1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4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37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3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69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2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1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8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4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422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3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229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9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4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84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0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06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2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71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6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6086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0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39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34212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8234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2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30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164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9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59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0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1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585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4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5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623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3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3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1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806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6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338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0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2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9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1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333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3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21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8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9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6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169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7418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3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73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2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73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5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6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7287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4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7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334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9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8857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9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20483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2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0898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40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11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51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565311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86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005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478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73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64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814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21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042460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34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7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274445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107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20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4339540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2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113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007295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75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729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2067127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058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1275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71762713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525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3208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43036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26547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6467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399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9238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379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22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65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38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57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2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4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5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750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09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8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2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538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98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1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7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9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95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5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8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35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5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6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0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5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2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4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14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68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7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0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388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7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0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017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1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0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3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772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276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9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08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254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2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8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613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6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1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90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8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2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771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2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585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8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98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84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0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88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167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5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6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461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6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2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47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6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215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9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3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397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3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8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85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3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213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1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8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7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909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7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0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495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464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25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1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5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066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26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219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1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6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0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75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46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84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3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7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162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7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88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8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084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3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5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1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5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1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4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4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6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9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0290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696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44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4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26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474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5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80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881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3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14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3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611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7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733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47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01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6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0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34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2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86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96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5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29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5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23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1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74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08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16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7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4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812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30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9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93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2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19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9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20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20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5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7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3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0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1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4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3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7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48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6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9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4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1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73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4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28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3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79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8634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0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5904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62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166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1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8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23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7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72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60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7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6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86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5426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1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87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88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4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3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04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7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7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391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35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16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2668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57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00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96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69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3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268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30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6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3.org/2000/09/xmldsi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oasis-open.org/wss/2004/01/oasis-200401-wss-wssecurity-utility-1.0.xs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3978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document/cons_doc_LAW_50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89BE-B3C0-45B7-8EFE-EEBAD958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6090</Words>
  <Characters>73975</Characters>
  <Application>Microsoft Office Word</Application>
  <DocSecurity>0</DocSecurity>
  <Lines>616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79906</CharactersWithSpaces>
  <SharedDoc>false</SharedDoc>
  <HLinks>
    <vt:vector size="366" baseType="variant">
      <vt:variant>
        <vt:i4>4718635</vt:i4>
      </vt:variant>
      <vt:variant>
        <vt:i4>354</vt:i4>
      </vt:variant>
      <vt:variant>
        <vt:i4>0</vt:i4>
      </vt:variant>
      <vt:variant>
        <vt:i4>5</vt:i4>
      </vt:variant>
      <vt:variant>
        <vt:lpwstr>http://www.consultant.ru/document/cons_doc_LAW_23978/</vt:lpwstr>
      </vt:variant>
      <vt:variant>
        <vt:lpwstr>dst100008</vt:lpwstr>
      </vt:variant>
      <vt:variant>
        <vt:i4>4390954</vt:i4>
      </vt:variant>
      <vt:variant>
        <vt:i4>351</vt:i4>
      </vt:variant>
      <vt:variant>
        <vt:i4>0</vt:i4>
      </vt:variant>
      <vt:variant>
        <vt:i4>5</vt:i4>
      </vt:variant>
      <vt:variant>
        <vt:lpwstr>http://www.consultant.ru/document/cons_doc_LAW_50559/</vt:lpwstr>
      </vt:variant>
      <vt:variant>
        <vt:lpwstr>dst100012</vt:lpwstr>
      </vt:variant>
      <vt:variant>
        <vt:i4>5242904</vt:i4>
      </vt:variant>
      <vt:variant>
        <vt:i4>348</vt:i4>
      </vt:variant>
      <vt:variant>
        <vt:i4>0</vt:i4>
      </vt:variant>
      <vt:variant>
        <vt:i4>5</vt:i4>
      </vt:variant>
      <vt:variant>
        <vt:lpwstr>http://www.w3.org/2000/09/xmldsig</vt:lpwstr>
      </vt:variant>
      <vt:variant>
        <vt:lpwstr/>
      </vt:variant>
      <vt:variant>
        <vt:i4>6619182</vt:i4>
      </vt:variant>
      <vt:variant>
        <vt:i4>345</vt:i4>
      </vt:variant>
      <vt:variant>
        <vt:i4>0</vt:i4>
      </vt:variant>
      <vt:variant>
        <vt:i4>5</vt:i4>
      </vt:variant>
      <vt:variant>
        <vt:lpwstr>http://docs.oasis-open.org/wss/2004/01/oasis-200401-wss-wssecurity-utility-1.0.xsd</vt:lpwstr>
      </vt:variant>
      <vt:variant>
        <vt:lpwstr/>
      </vt:variant>
      <vt:variant>
        <vt:i4>1769525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_Toc51765823</vt:lpwstr>
      </vt:variant>
      <vt:variant>
        <vt:i4>1703989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_Toc51765822</vt:lpwstr>
      </vt:variant>
      <vt:variant>
        <vt:i4>1638453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_Toc51765821</vt:lpwstr>
      </vt:variant>
      <vt:variant>
        <vt:i4>1572917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_Toc51765820</vt:lpwstr>
      </vt:variant>
      <vt:variant>
        <vt:i4>1114166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_Toc51765819</vt:lpwstr>
      </vt:variant>
      <vt:variant>
        <vt:i4>1048630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_Toc51765818</vt:lpwstr>
      </vt:variant>
      <vt:variant>
        <vt:i4>2031670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_Toc51765817</vt:lpwstr>
      </vt:variant>
      <vt:variant>
        <vt:i4>1966134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_Toc51765816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_Toc51765815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_Toc51765814</vt:lpwstr>
      </vt:variant>
      <vt:variant>
        <vt:i4>1769526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_Toc51765813</vt:lpwstr>
      </vt:variant>
      <vt:variant>
        <vt:i4>1703990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_Toc51765812</vt:lpwstr>
      </vt:variant>
      <vt:variant>
        <vt:i4>1638454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_Toc51765811</vt:lpwstr>
      </vt:variant>
      <vt:variant>
        <vt:i4>1572918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_Toc51765810</vt:lpwstr>
      </vt:variant>
      <vt:variant>
        <vt:i4>1114167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_Toc51765809</vt:lpwstr>
      </vt:variant>
      <vt:variant>
        <vt:i4>1048631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_Toc51765808</vt:lpwstr>
      </vt:variant>
      <vt:variant>
        <vt:i4>2031671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_Toc51765807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_Toc51765806</vt:lpwstr>
      </vt:variant>
      <vt:variant>
        <vt:i4>1900599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_Toc51765805</vt:lpwstr>
      </vt:variant>
      <vt:variant>
        <vt:i4>1835063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_Toc51765804</vt:lpwstr>
      </vt:variant>
      <vt:variant>
        <vt:i4>1769527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_Toc51765803</vt:lpwstr>
      </vt:variant>
      <vt:variant>
        <vt:i4>1703991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_Toc51765802</vt:lpwstr>
      </vt:variant>
      <vt:variant>
        <vt:i4>1638455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_Toc51765801</vt:lpwstr>
      </vt:variant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_Toc51765800</vt:lpwstr>
      </vt:variant>
      <vt:variant>
        <vt:i4>1966142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_Toc51765799</vt:lpwstr>
      </vt:variant>
      <vt:variant>
        <vt:i4>2031678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_Toc51765798</vt:lpwstr>
      </vt:variant>
      <vt:variant>
        <vt:i4>1048638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_Toc51765797</vt:lpwstr>
      </vt:variant>
      <vt:variant>
        <vt:i4>1114174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_Toc51765796</vt:lpwstr>
      </vt:variant>
      <vt:variant>
        <vt:i4>1179710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_Toc51765795</vt:lpwstr>
      </vt:variant>
      <vt:variant>
        <vt:i4>1245246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_Toc51765794</vt:lpwstr>
      </vt:variant>
      <vt:variant>
        <vt:i4>1310782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_Toc51765793</vt:lpwstr>
      </vt:variant>
      <vt:variant>
        <vt:i4>1376318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_Toc51765792</vt:lpwstr>
      </vt:variant>
      <vt:variant>
        <vt:i4>1441854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_Toc51765791</vt:lpwstr>
      </vt:variant>
      <vt:variant>
        <vt:i4>1507390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_Toc51765790</vt:lpwstr>
      </vt:variant>
      <vt:variant>
        <vt:i4>1966143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_Toc51765789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_Toc51765788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_Toc51765787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_Toc51765786</vt:lpwstr>
      </vt:variant>
      <vt:variant>
        <vt:i4>1179711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_Toc51765785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_Toc51765784</vt:lpwstr>
      </vt:variant>
      <vt:variant>
        <vt:i4>1310783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_Toc51765783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_Toc51765782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_Toc51765781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_Toc51765780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_Toc51765779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_Toc51765778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_Toc51765777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_Toc51765776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_Toc51765775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_Toc51765774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_Toc51765773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_Toc51765772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_Toc51765771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_Toc51765770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_Toc51765769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_Toc51765768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_Toc51765767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2024-05-07T14:14:00Z</dcterms:created>
  <dcterms:modified xsi:type="dcterms:W3CDTF">2024-05-22T15:13:00Z</dcterms:modified>
</cp:coreProperties>
</file>